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4668" w14:textId="18C8F5EC" w:rsidR="00AE00EF" w:rsidRPr="00E10010" w:rsidRDefault="00AE00EF" w:rsidP="00E10010">
      <w:pPr>
        <w:pStyle w:val="Spiszacznikw"/>
        <w:rPr>
          <w:rStyle w:val="Pogrubienie"/>
          <w:rFonts w:cs="Tahoma"/>
          <w:b/>
          <w:bCs/>
        </w:rPr>
      </w:pPr>
      <w:bookmarkStart w:id="0" w:name="_Toc475444096"/>
      <w:bookmarkStart w:id="1" w:name="_Toc56505622"/>
      <w:r w:rsidRPr="0066164B">
        <w:t>Załącznik nr 1</w:t>
      </w:r>
      <w:r w:rsidR="0091433F">
        <w:t>A</w:t>
      </w:r>
      <w:r w:rsidR="00270948">
        <w:t xml:space="preserve"> – Formularz </w:t>
      </w:r>
      <w:r w:rsidR="00144EB5" w:rsidRPr="0066164B">
        <w:t>o</w:t>
      </w:r>
      <w:r w:rsidRPr="0066164B">
        <w:t>ferty</w:t>
      </w:r>
      <w:bookmarkEnd w:id="0"/>
      <w:bookmarkEnd w:id="1"/>
      <w:r w:rsidR="000174B7">
        <w:t xml:space="preserve"> po modyfikacji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6164B" w14:paraId="444C061A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CF3E2F1" w14:textId="77777777" w:rsidR="00AE00EF" w:rsidRPr="0066164B" w:rsidRDefault="00AE00EF" w:rsidP="0066164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3560541" w14:textId="776CABFF" w:rsidR="00AE00EF" w:rsidRPr="0066164B" w:rsidRDefault="008D1D8E" w:rsidP="0066164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E21E9">
              <w:rPr>
                <w:rFonts w:asciiTheme="minorHAnsi" w:hAnsiTheme="minorHAnsi" w:cs="Tahoma"/>
                <w:b w:val="0"/>
                <w:bCs w:val="0"/>
              </w:rPr>
              <w:t>(</w:t>
            </w:r>
            <w:r w:rsidRPr="009703F2">
              <w:rPr>
                <w:rFonts w:asciiTheme="minorHAnsi" w:hAnsiTheme="minorHAnsi" w:cs="Tahoma"/>
                <w:b w:val="0"/>
                <w:bCs w:val="0"/>
              </w:rPr>
              <w:t xml:space="preserve">nazwa </w:t>
            </w:r>
            <w:r w:rsidRPr="008E21E9">
              <w:rPr>
                <w:rFonts w:asciiTheme="minorHAnsi" w:hAnsiTheme="minorHAnsi" w:cs="Tahoma"/>
                <w:b w:val="0"/>
                <w:bCs w:val="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6144FF4" w14:textId="77777777" w:rsidR="00AE00EF" w:rsidRPr="0066164B" w:rsidRDefault="00AE00EF" w:rsidP="0066164B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66164B" w14:paraId="274F7390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2F1B5" w14:textId="77777777" w:rsidR="00AE00EF" w:rsidRPr="0066164B" w:rsidRDefault="00144EB5" w:rsidP="0066164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</w:t>
            </w:r>
            <w:r w:rsidR="00AE00EF"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6164B" w14:paraId="632E61F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E1127BE" w14:textId="77777777" w:rsidR="00AE00EF" w:rsidRPr="0066164B" w:rsidRDefault="00AE00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66164B" w14:paraId="02D2A91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0912" w14:textId="77777777" w:rsidR="00AE00EF" w:rsidRPr="0066164B" w:rsidRDefault="00AE00EF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66164B" w14:paraId="0E5405D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CCD7C" w14:textId="77777777" w:rsidR="00AE00EF" w:rsidRPr="0066164B" w:rsidRDefault="00AE00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66164B" w14:paraId="4ABD21AB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A469" w14:textId="77777777" w:rsidR="00AE00EF" w:rsidRPr="0066164B" w:rsidRDefault="00AE00EF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66164B" w14:paraId="1AD5A5D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16893" w14:textId="77777777" w:rsidR="00AE00EF" w:rsidRPr="0066164B" w:rsidRDefault="00144EB5" w:rsidP="0066164B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</w:t>
            </w:r>
            <w:r w:rsidR="00AE00EF" w:rsidRPr="0066164B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6164B" w14:paraId="3E6A9779" w14:textId="77777777" w:rsidTr="00DC55A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8ED1" w14:textId="77777777" w:rsidR="00AE00EF" w:rsidRDefault="002D22F9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Prenumerata i dostawa prasy codziennej i fachowej dla Spółek GK ENEA na 2021 rok.</w:t>
            </w:r>
          </w:p>
          <w:p w14:paraId="11492705" w14:textId="1FEE67BA" w:rsidR="00E10010" w:rsidRPr="0066164B" w:rsidRDefault="00E10010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100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1 – Prenumerata i dostawa prasy codziennej i fachowej dla Enea Elektrownia Połaniec Sp. z o.o.</w:t>
            </w:r>
          </w:p>
        </w:tc>
      </w:tr>
    </w:tbl>
    <w:p w14:paraId="1A41E0B0" w14:textId="77777777" w:rsidR="00AE00EF" w:rsidRPr="0066164B" w:rsidRDefault="00AE00EF" w:rsidP="0066164B">
      <w:pPr>
        <w:spacing w:line="276" w:lineRule="auto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299D689D" w14:textId="3DBCC0F4" w:rsidR="00031FC7" w:rsidRPr="0099550D" w:rsidRDefault="00031FC7" w:rsidP="00072C5F">
      <w:pPr>
        <w:numPr>
          <w:ilvl w:val="0"/>
          <w:numId w:val="43"/>
        </w:numPr>
        <w:spacing w:line="276" w:lineRule="auto"/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0D432085" w14:textId="77777777" w:rsidR="0099550D" w:rsidRPr="0091433F" w:rsidRDefault="0099550D" w:rsidP="0099550D">
      <w:pPr>
        <w:spacing w:line="276" w:lineRule="auto"/>
        <w:ind w:left="426" w:right="-34"/>
        <w:rPr>
          <w:rFonts w:asciiTheme="minorHAnsi" w:hAnsiTheme="minorHAnsi" w:cs="Arial"/>
          <w:b/>
          <w:bCs/>
          <w:sz w:val="20"/>
          <w:szCs w:val="20"/>
        </w:rPr>
      </w:pPr>
    </w:p>
    <w:p w14:paraId="2F2D0CF7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6E572CE7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330E2EF7" w14:textId="0F12EB41" w:rsidR="00711D73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</w:t>
      </w:r>
      <w:r>
        <w:rPr>
          <w:rFonts w:asciiTheme="minorHAnsi" w:hAnsiTheme="minorHAnsi"/>
          <w:i/>
          <w:iCs/>
          <w:sz w:val="20"/>
          <w:szCs w:val="20"/>
        </w:rPr>
        <w:t>………………...……………………………………………… zł</w:t>
      </w:r>
    </w:p>
    <w:p w14:paraId="584C61AB" w14:textId="77777777" w:rsidR="0099550D" w:rsidRDefault="0099550D" w:rsidP="0099550D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W tym cena za:</w:t>
      </w:r>
      <w:r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2"/>
      </w:r>
    </w:p>
    <w:tbl>
      <w:tblPr>
        <w:tblW w:w="50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4001"/>
        <w:gridCol w:w="511"/>
        <w:gridCol w:w="1168"/>
        <w:gridCol w:w="907"/>
        <w:gridCol w:w="1372"/>
        <w:gridCol w:w="1369"/>
      </w:tblGrid>
      <w:tr w:rsidR="006E294A" w:rsidRPr="007B27ED" w14:paraId="19646B98" w14:textId="77777777" w:rsidTr="006B5F10">
        <w:trPr>
          <w:trHeight w:val="1260"/>
        </w:trPr>
        <w:tc>
          <w:tcPr>
            <w:tcW w:w="186" w:type="pct"/>
            <w:vMerge w:val="restart"/>
            <w:shd w:val="clear" w:color="000000" w:fill="FFFFFF"/>
            <w:vAlign w:val="center"/>
            <w:hideMark/>
          </w:tcPr>
          <w:p w14:paraId="6798F4B5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065" w:type="pct"/>
            <w:vMerge w:val="restart"/>
            <w:shd w:val="clear" w:color="000000" w:fill="FFFFFF"/>
            <w:vAlign w:val="center"/>
            <w:hideMark/>
          </w:tcPr>
          <w:p w14:paraId="71F0ABAD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64" w:type="pct"/>
            <w:vMerge w:val="restart"/>
            <w:shd w:val="clear" w:color="000000" w:fill="FFFFFF"/>
            <w:vAlign w:val="center"/>
            <w:hideMark/>
          </w:tcPr>
          <w:p w14:paraId="38F70994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603" w:type="pct"/>
            <w:vMerge w:val="restart"/>
            <w:shd w:val="clear" w:color="000000" w:fill="FFFFFF"/>
            <w:vAlign w:val="center"/>
            <w:hideMark/>
          </w:tcPr>
          <w:p w14:paraId="783744CF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68" w:type="pct"/>
            <w:vMerge w:val="restart"/>
            <w:shd w:val="clear" w:color="000000" w:fill="FFFFFF"/>
            <w:vAlign w:val="center"/>
            <w:hideMark/>
          </w:tcPr>
          <w:p w14:paraId="7B57B56D" w14:textId="4CA63761" w:rsidR="00711D73" w:rsidRPr="007B27ED" w:rsidRDefault="001B2184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Bonifik</w:t>
            </w:r>
            <w:r w:rsidR="00711D73">
              <w:rPr>
                <w:b/>
                <w:bCs/>
                <w:color w:val="000000"/>
                <w:sz w:val="18"/>
                <w:szCs w:val="20"/>
              </w:rPr>
              <w:t>a</w:t>
            </w:r>
            <w:r>
              <w:rPr>
                <w:b/>
                <w:bCs/>
                <w:color w:val="000000"/>
                <w:sz w:val="18"/>
                <w:szCs w:val="20"/>
              </w:rPr>
              <w:t>ta</w:t>
            </w:r>
            <w:r w:rsidR="00711D73">
              <w:rPr>
                <w:b/>
                <w:bCs/>
                <w:color w:val="000000"/>
                <w:sz w:val="18"/>
                <w:szCs w:val="20"/>
              </w:rPr>
              <w:t xml:space="preserve"> w </w:t>
            </w:r>
            <w:r w:rsidR="00711D73"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6ED81D17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706" w:type="pct"/>
            <w:shd w:val="clear" w:color="000000" w:fill="FFFFFF"/>
            <w:vAlign w:val="center"/>
            <w:hideMark/>
          </w:tcPr>
          <w:p w14:paraId="73E0FD5A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6E294A" w:rsidRPr="007B27ED" w14:paraId="58093985" w14:textId="77777777" w:rsidTr="006B5F10">
        <w:trPr>
          <w:trHeight w:val="300"/>
        </w:trPr>
        <w:tc>
          <w:tcPr>
            <w:tcW w:w="186" w:type="pct"/>
            <w:vMerge/>
            <w:vAlign w:val="center"/>
            <w:hideMark/>
          </w:tcPr>
          <w:p w14:paraId="3C807079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5" w:type="pct"/>
            <w:vMerge/>
            <w:vAlign w:val="center"/>
            <w:hideMark/>
          </w:tcPr>
          <w:p w14:paraId="2667AC06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14:paraId="723F2264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B1749B7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14:paraId="4773E731" w14:textId="77777777" w:rsidR="00711D73" w:rsidRPr="007B27ED" w:rsidRDefault="00711D73" w:rsidP="006E294A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14:paraId="44792A6D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706" w:type="pct"/>
            <w:shd w:val="clear" w:color="000000" w:fill="FFFFFF"/>
            <w:vAlign w:val="center"/>
            <w:hideMark/>
          </w:tcPr>
          <w:p w14:paraId="775D7973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711D73" w:rsidRPr="007B27ED" w14:paraId="45C26982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74F0902F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14" w:type="pct"/>
            <w:gridSpan w:val="6"/>
            <w:shd w:val="clear" w:color="000000" w:fill="FFFFFF"/>
            <w:vAlign w:val="center"/>
            <w:hideMark/>
          </w:tcPr>
          <w:p w14:paraId="4BD8585B" w14:textId="77777777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547FE7" w:rsidRPr="007B27ED" w14:paraId="1000C022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70919EFF" w14:textId="4D9F8C7A" w:rsidR="00547FE7" w:rsidRPr="007B27ED" w:rsidRDefault="00547FE7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5" w:type="pct"/>
            <w:shd w:val="clear" w:color="auto" w:fill="auto"/>
            <w:vAlign w:val="bottom"/>
          </w:tcPr>
          <w:p w14:paraId="1D8D986C" w14:textId="101CC57D" w:rsidR="00547FE7" w:rsidRPr="007B27ED" w:rsidRDefault="00547FE7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6B5F10">
              <w:rPr>
                <w:color w:val="000000"/>
                <w:sz w:val="20"/>
                <w:szCs w:val="20"/>
              </w:rPr>
              <w:t>Echo Dnia -Świętokrzyskie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C1D1D68" w14:textId="403588CA" w:rsidR="00547FE7" w:rsidRPr="007B27ED" w:rsidRDefault="00547FE7" w:rsidP="00506B7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vAlign w:val="center"/>
          </w:tcPr>
          <w:p w14:paraId="63FE0522" w14:textId="1F0509ED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shd w:val="clear" w:color="000000" w:fill="FFFFFF"/>
            <w:vAlign w:val="center"/>
          </w:tcPr>
          <w:p w14:paraId="2317C7D7" w14:textId="46B814DC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25A3874" w14:textId="6030AF0B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3A34A091" w14:textId="77777777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1B8FA57A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7D78995" w14:textId="786101CF" w:rsidR="00547FE7" w:rsidRPr="007B27ED" w:rsidRDefault="00547FE7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5" w:type="pct"/>
            <w:shd w:val="clear" w:color="auto" w:fill="auto"/>
            <w:vAlign w:val="bottom"/>
          </w:tcPr>
          <w:p w14:paraId="72C5D991" w14:textId="510591A9" w:rsidR="00547FE7" w:rsidRPr="007B27ED" w:rsidRDefault="00547FE7" w:rsidP="006E294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Pracy, Nauka i</w:t>
            </w:r>
            <w:r w:rsidRPr="006B5F10">
              <w:rPr>
                <w:color w:val="000000"/>
                <w:sz w:val="20"/>
                <w:szCs w:val="20"/>
              </w:rPr>
              <w:t xml:space="preserve"> Praktyka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B38719C" w14:textId="23A50A9A" w:rsidR="00547FE7" w:rsidRPr="007B27ED" w:rsidRDefault="00547FE7" w:rsidP="00506B7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F6B30BC" w14:textId="77777777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3E396594" w14:textId="77777777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AFAAAF8" w14:textId="77777777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3D7DBB85" w14:textId="77777777" w:rsidR="00547FE7" w:rsidRPr="007B27ED" w:rsidRDefault="00547FE7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798020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0936C32B" w14:textId="1B913FF3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14EA01B8" w14:textId="6ADFD4DC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Ochrona Pracy - Atest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050B30D" w14:textId="2BFC0758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62F1F74D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77A92F4B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08846C9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77104E4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F288C02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D920F9F" w14:textId="1EF707D5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576E1B21" w14:textId="218018B0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Aktualności Kadrowe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613AF0F" w14:textId="7EB29208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C2FA5C5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3AF74FCE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CBD787D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4BC42768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C93DF95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119010A8" w14:textId="58C5415C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5EDBAE08" w14:textId="47597FFE" w:rsidR="00547FE7" w:rsidRPr="006B5F10" w:rsidRDefault="0099550D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Abi Expert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CB0612B" w14:textId="23993FA8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58C768E" w14:textId="745CFA44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78ACE772" w14:textId="09F0C25C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C37F3A8" w14:textId="2F166A1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298B3598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8A6CFE6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FF54F64" w14:textId="3F5A6E13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70F37742" w14:textId="5774C4C3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Aktualności Ochrony Środowiska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7330734" w14:textId="492BE885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BA822D8" w14:textId="505D42AB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4C4D80D9" w14:textId="7FDCB01D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5454F081" w14:textId="18E0B71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599B5F60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6712E5D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72828537" w14:textId="7CE81377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143D86F2" w14:textId="0452A9E9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Ochrona i</w:t>
            </w: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 Bezpieczeństwo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76E9E0D" w14:textId="34842403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9B20BAD" w14:textId="577F9B4B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0E76B31C" w14:textId="60953784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AC1E2AE" w14:textId="6A01C2A6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7B221F2C" w14:textId="77777777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547FE7" w:rsidRPr="007B27ED" w14:paraId="7C1E41D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5B07BFD2" w14:textId="7EEC7694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5356B1E8" w14:textId="212163BB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Katalog Cen Jedn.Robót Drogowych - Bistyp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F3EA39" w14:textId="4C665DEE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B6D577D" w14:textId="77777777" w:rsidR="00547FE7" w:rsidRPr="007B27ED" w:rsidRDefault="00547FE7" w:rsidP="006B5F10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7CC21486" w14:textId="77777777" w:rsidR="00547FE7" w:rsidRPr="007B27ED" w:rsidRDefault="00547FE7" w:rsidP="006B5F10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C9A48C6" w14:textId="77777777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05E6A395" w14:textId="77777777" w:rsidR="00547FE7" w:rsidRPr="007B27ED" w:rsidRDefault="00547FE7" w:rsidP="006B5F10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547FE7" w:rsidRPr="007B27ED" w14:paraId="1D75455E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FD02C6C" w14:textId="42A07CC0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6044ECF2" w14:textId="0B3E1739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Katalog Cen Jedn.Robót I Obiektów - Inwestycje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42E537" w14:textId="0E2E614F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4605EFF" w14:textId="74112C98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10294BAF" w14:textId="028644FC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B493365" w14:textId="0AA1F6D0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624573B8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76D6DCC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36F2F3BA" w14:textId="255936A5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217CF27A" w14:textId="6FA8AFFD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Katalog Cen Jedn.Robót Kolejowych - Bistyp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16EE5DF" w14:textId="2457D21E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67574A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0308FFF1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B4F68CA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0073D59F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6A886CD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2BE015A3" w14:textId="68750FD1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4EAAE2CF" w14:textId="50A8B697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Katalog Cen Jedn.Robót Remontowych - Bistyp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CCBFBD0" w14:textId="58248823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8882186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697AC5AD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5FE804D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2F8CC684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AF4972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A483FF0" w14:textId="40E85335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50C9AF61" w14:textId="3F33B7A0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</w:t>
            </w: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 Cenach Mat. Bud. Biul. Secocenbud.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45A0A3B" w14:textId="0C878C3F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6D476C25" w14:textId="74A20BFB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680CCB2A" w14:textId="31BB2C5F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DDAF0AF" w14:textId="1F8AFA90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63504F06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0DFD2B60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3456DA27" w14:textId="18AD7916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02FBEC1A" w14:textId="48131ACD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Zest. Infor. O Cenach Czynn. Prod. Bud. Cd Secocenbud.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9D646F" w14:textId="471C0515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222B8A3" w14:textId="2965238F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19122C8B" w14:textId="312667B4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943967A" w14:textId="7B8825FD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60F0B92F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539D7EDA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475B98C" w14:textId="06B5023E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735C081F" w14:textId="07885139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Energetyka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CB08C6B" w14:textId="18FBD950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C07A1CB" w14:textId="22AEDAEF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1BD68FB6" w14:textId="5D3A5A80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153FDFB" w14:textId="36470292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5E4336E3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4A6C469B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5C18499C" w14:textId="7AB2764C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2ACCCC66" w14:textId="2B68FFDC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Energetyka Cieplna i</w:t>
            </w: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 xml:space="preserve"> Zawodowa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DCA4005" w14:textId="10CC8E02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306C6ED" w14:textId="0DDC0BDA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560A3409" w14:textId="1FA1663E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607B111D" w14:textId="498C1F8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6C4C6930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7BF99FA4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36DD7F00" w14:textId="51EE46AA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6A5E02E8" w14:textId="03AFC25D" w:rsidR="00547FE7" w:rsidRPr="00DF096F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096F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Środowisko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3A26B4E" w14:textId="1270A232" w:rsidR="00547FE7" w:rsidRPr="00DF096F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09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78FB4DD3" w14:textId="62168B31" w:rsidR="00547FE7" w:rsidRPr="005F6D4E" w:rsidRDefault="00547FE7" w:rsidP="006B5F10">
            <w:pPr>
              <w:spacing w:line="276" w:lineRule="auto"/>
              <w:jc w:val="right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5BE58439" w14:textId="6C8C6BF5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0F0E6031" w14:textId="6240D73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358CF75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63517758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326E4B05" w14:textId="1C439266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4C40BCC8" w14:textId="180E7A7F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Gospodarka Odpadami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A9726CF" w14:textId="060B05E0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43B8D174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24482B74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FB7D296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4A16AF5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3A5AFFE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75C4389" w14:textId="38AAAEED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3997AD12" w14:textId="0A6105DE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Energia i</w:t>
            </w:r>
            <w:r w:rsidRPr="006B5F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Recykling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AD75E43" w14:textId="6FED0E35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347F833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7B09776B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5373B3C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22E844D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51F6EDC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465D6C7A" w14:textId="3E6960B9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09176FEC" w14:textId="107DB8B6" w:rsidR="00547FE7" w:rsidRPr="006B5F10" w:rsidRDefault="00547FE7" w:rsidP="0042697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Dziennik Gazeta Prawna z dodatkami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32D5DEA" w14:textId="7446EB0E" w:rsidR="00547FE7" w:rsidRPr="006B5F10" w:rsidRDefault="00547FE7" w:rsidP="006B5F1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E78C827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5AA35A75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47D20F9F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60AE2DC9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852E3F4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</w:tcPr>
          <w:p w14:paraId="71ECA48B" w14:textId="4F9215AD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5" w:type="pct"/>
            <w:shd w:val="clear" w:color="auto" w:fill="auto"/>
            <w:vAlign w:val="center"/>
          </w:tcPr>
          <w:p w14:paraId="1E71524C" w14:textId="3EF48FAB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Rzeczpospolita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C6EF35D" w14:textId="00FE1FBC" w:rsidR="00547FE7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477B3B1C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5D97729E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16150240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3F04057A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7E76620A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58EDFAFA" w14:textId="77777777" w:rsidR="00711D73" w:rsidRPr="007B27ED" w:rsidRDefault="00711D73" w:rsidP="006E2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06B7D">
              <w:rPr>
                <w:b/>
                <w:color w:val="000000"/>
                <w:sz w:val="20"/>
                <w:szCs w:val="20"/>
              </w:rPr>
              <w:t>II</w:t>
            </w:r>
            <w:r w:rsidRPr="007B27E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814" w:type="pct"/>
            <w:gridSpan w:val="6"/>
            <w:shd w:val="clear" w:color="000000" w:fill="FFFFFF"/>
            <w:vAlign w:val="center"/>
            <w:hideMark/>
          </w:tcPr>
          <w:p w14:paraId="3CC220F0" w14:textId="2B275F80" w:rsidR="00711D73" w:rsidRPr="007B27ED" w:rsidRDefault="00711D73" w:rsidP="006E29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 xml:space="preserve">Wydania </w:t>
            </w:r>
            <w:r w:rsidR="0042697B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42697B" w:rsidRPr="007B27ED">
              <w:rPr>
                <w:b/>
                <w:bCs/>
                <w:color w:val="000000"/>
                <w:sz w:val="20"/>
                <w:szCs w:val="20"/>
              </w:rPr>
              <w:t>lektroniczne</w:t>
            </w:r>
          </w:p>
        </w:tc>
      </w:tr>
      <w:tr w:rsidR="00547FE7" w:rsidRPr="007B27ED" w14:paraId="7B5D32F0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1E9C0515" w14:textId="77777777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5" w:type="pct"/>
            <w:shd w:val="clear" w:color="000000" w:fill="FFFFFF"/>
            <w:noWrap/>
            <w:vAlign w:val="center"/>
          </w:tcPr>
          <w:p w14:paraId="627BBC63" w14:textId="0FB392E6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Puls Biznesu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FF6FFED" w14:textId="1191FEC3" w:rsidR="00547FE7" w:rsidRPr="007B27ED" w:rsidRDefault="00547FE7" w:rsidP="006B5F10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01C4F866" w14:textId="50E1690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shd w:val="clear" w:color="000000" w:fill="FFFFFF"/>
            <w:noWrap/>
            <w:vAlign w:val="center"/>
          </w:tcPr>
          <w:p w14:paraId="7C7A1799" w14:textId="7C9DE830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72E851C6" w14:textId="5ECD14A5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5596202D" w14:textId="5086CF5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A5CC4C3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4178242A" w14:textId="77777777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39102637" w14:textId="4E99D9C1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Rzeczpospolita      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B96E658" w14:textId="041E94B3" w:rsidR="00547FE7" w:rsidRPr="007B27ED" w:rsidRDefault="00547FE7" w:rsidP="006B5F10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70F9A0F" w14:textId="3348C9E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1C95EDFE" w14:textId="62D8D3F8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3ED7FA1F" w14:textId="0AAB25E1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7EA350B9" w14:textId="15E198AF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2A232FD" w14:textId="77777777" w:rsidTr="006B5F10">
        <w:trPr>
          <w:trHeight w:val="300"/>
        </w:trPr>
        <w:tc>
          <w:tcPr>
            <w:tcW w:w="186" w:type="pct"/>
            <w:shd w:val="clear" w:color="000000" w:fill="FFFFFF"/>
            <w:vAlign w:val="center"/>
            <w:hideMark/>
          </w:tcPr>
          <w:p w14:paraId="65676544" w14:textId="2F02489D" w:rsidR="00547FE7" w:rsidRPr="007B27ED" w:rsidRDefault="00547FE7" w:rsidP="006B5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pct"/>
            <w:shd w:val="clear" w:color="auto" w:fill="auto"/>
            <w:noWrap/>
            <w:vAlign w:val="center"/>
          </w:tcPr>
          <w:p w14:paraId="4AA4CFFF" w14:textId="068AC995" w:rsidR="00547FE7" w:rsidRPr="006B5F10" w:rsidRDefault="00547FE7" w:rsidP="006B5F1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F10">
              <w:rPr>
                <w:rFonts w:asciiTheme="minorHAnsi" w:hAnsiTheme="minorHAnsi" w:cstheme="minorHAnsi"/>
                <w:sz w:val="20"/>
                <w:szCs w:val="20"/>
              </w:rPr>
              <w:t>Dzienn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ik Gazeta Prawna z dodatkami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FCC51DD" w14:textId="41015CA4" w:rsidR="00547FE7" w:rsidRPr="007B27ED" w:rsidRDefault="00547FE7" w:rsidP="006B5F10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4C6D5829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</w:tcPr>
          <w:p w14:paraId="19DC04AC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shd w:val="clear" w:color="000000" w:fill="FFFFFF"/>
            <w:noWrap/>
            <w:vAlign w:val="center"/>
          </w:tcPr>
          <w:p w14:paraId="28AC03EA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000000" w:fill="FFFFFF"/>
            <w:noWrap/>
            <w:vAlign w:val="center"/>
          </w:tcPr>
          <w:p w14:paraId="6A1F0225" w14:textId="77777777" w:rsidR="00547FE7" w:rsidRPr="007B27ED" w:rsidRDefault="00547FE7" w:rsidP="006B5F10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1D73" w:rsidRPr="007B27ED" w14:paraId="285CAD06" w14:textId="77777777" w:rsidTr="006B5F10">
        <w:trPr>
          <w:trHeight w:val="300"/>
        </w:trPr>
        <w:tc>
          <w:tcPr>
            <w:tcW w:w="4294" w:type="pct"/>
            <w:gridSpan w:val="6"/>
            <w:shd w:val="clear" w:color="000000" w:fill="FFFFFF"/>
            <w:vAlign w:val="center"/>
            <w:hideMark/>
          </w:tcPr>
          <w:p w14:paraId="418F25E1" w14:textId="77777777" w:rsidR="00711D73" w:rsidRPr="007B27ED" w:rsidRDefault="00711D73" w:rsidP="006E294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706" w:type="pct"/>
            <w:shd w:val="clear" w:color="000000" w:fill="FFFFFF"/>
            <w:noWrap/>
            <w:vAlign w:val="center"/>
            <w:hideMark/>
          </w:tcPr>
          <w:p w14:paraId="2BAD09C6" w14:textId="77777777" w:rsidR="00711D73" w:rsidRPr="007B27ED" w:rsidRDefault="00711D73" w:rsidP="006E294A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3BC8EE2" w14:textId="77777777" w:rsidR="0099550D" w:rsidRPr="0099550D" w:rsidRDefault="0099550D" w:rsidP="0099550D">
      <w:pPr>
        <w:spacing w:line="276" w:lineRule="auto"/>
        <w:ind w:left="482" w:right="-34"/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30B67999" w14:textId="1811F3A4" w:rsidR="001B2184" w:rsidRPr="001B2184" w:rsidRDefault="001B2184" w:rsidP="00072C5F">
      <w:pPr>
        <w:numPr>
          <w:ilvl w:val="0"/>
          <w:numId w:val="90"/>
        </w:numPr>
        <w:spacing w:line="276" w:lineRule="auto"/>
        <w:ind w:right="-34"/>
        <w:rPr>
          <w:rFonts w:asciiTheme="minorHAnsi" w:hAnsiTheme="minorHAnsi" w:cs="Arial"/>
          <w:bCs/>
          <w:color w:val="00000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będzie realizowany w terminie od 01.0</w:t>
      </w:r>
      <w:r>
        <w:rPr>
          <w:rFonts w:asciiTheme="minorHAnsi" w:hAnsiTheme="minorHAnsi" w:cs="Arial"/>
          <w:sz w:val="20"/>
          <w:szCs w:val="20"/>
        </w:rPr>
        <w:t>1</w:t>
      </w:r>
      <w:r w:rsidR="00541988">
        <w:rPr>
          <w:rFonts w:asciiTheme="minorHAnsi" w:hAnsiTheme="minorHAnsi" w:cs="Arial"/>
          <w:sz w:val="20"/>
          <w:szCs w:val="20"/>
        </w:rPr>
        <w:t>.2021</w:t>
      </w:r>
      <w:r w:rsidRPr="0066164B">
        <w:rPr>
          <w:rFonts w:asciiTheme="minorHAnsi" w:hAnsiTheme="minorHAnsi" w:cs="Arial"/>
          <w:sz w:val="20"/>
          <w:szCs w:val="20"/>
        </w:rPr>
        <w:t xml:space="preserve"> r.</w:t>
      </w:r>
      <w:r w:rsidRPr="0066164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 dnia 31.12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>.20</w:t>
      </w:r>
      <w:r w:rsidR="00541988">
        <w:rPr>
          <w:rFonts w:asciiTheme="minorHAnsi" w:hAnsiTheme="minorHAnsi" w:cs="Arial"/>
          <w:bCs/>
          <w:color w:val="000000"/>
          <w:sz w:val="20"/>
          <w:szCs w:val="20"/>
        </w:rPr>
        <w:t>21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 xml:space="preserve"> r.</w:t>
      </w:r>
    </w:p>
    <w:p w14:paraId="4386BBFC" w14:textId="39208C63" w:rsidR="00E10010" w:rsidRPr="005076D1" w:rsidRDefault="00E10010" w:rsidP="00072C5F">
      <w:pPr>
        <w:numPr>
          <w:ilvl w:val="0"/>
          <w:numId w:val="90"/>
        </w:numPr>
        <w:spacing w:line="276" w:lineRule="auto"/>
        <w:ind w:right="-3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Oświadczam(y), że:</w:t>
      </w:r>
    </w:p>
    <w:p w14:paraId="38497ACE" w14:textId="77777777" w:rsidR="0099550D" w:rsidRDefault="00E10010" w:rsidP="0099550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076D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5B9318BB" w14:textId="3F97C47B" w:rsidR="0099550D" w:rsidRPr="0099550D" w:rsidRDefault="0099550D" w:rsidP="0099550D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99550D">
        <w:rPr>
          <w:rFonts w:asciiTheme="minorHAnsi" w:hAnsiTheme="minorHAnsi" w:cstheme="minorHAnsi"/>
          <w:sz w:val="20"/>
          <w:szCs w:val="20"/>
        </w:rPr>
        <w:t>bonifikata podana w tabeli powyżej ma zastosowanie do §2 ust. 5 Projektu Umowy oraz jest stała przez cały okres obowiązywania Umowy</w:t>
      </w:r>
      <w:r>
        <w:rPr>
          <w:rFonts w:asciiTheme="minorHAnsi" w:hAnsiTheme="minorHAnsi" w:cstheme="minorHAnsi"/>
          <w:sz w:val="20"/>
          <w:szCs w:val="20"/>
        </w:rPr>
        <w:t>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10010" w:rsidRPr="005076D1" w14:paraId="75307876" w14:textId="77777777" w:rsidTr="00541988">
        <w:trPr>
          <w:trHeight w:val="323"/>
        </w:trPr>
        <w:tc>
          <w:tcPr>
            <w:tcW w:w="9639" w:type="dxa"/>
            <w:vAlign w:val="bottom"/>
          </w:tcPr>
          <w:p w14:paraId="03CC6ACF" w14:textId="77777777" w:rsidR="00E10010" w:rsidRPr="005076D1" w:rsidRDefault="00E10010" w:rsidP="0099550D">
            <w:pPr>
              <w:pStyle w:val="Listapunktowana"/>
              <w:widowControl w:val="0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542A489C" w14:textId="77777777" w:rsidR="00E10010" w:rsidRPr="005076D1" w:rsidRDefault="00E10010" w:rsidP="00541988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F096F">
              <w:rPr>
                <w:rFonts w:asciiTheme="minorHAnsi" w:hAnsiTheme="minorHAnsi" w:cstheme="minorHAnsi"/>
                <w:sz w:val="20"/>
                <w:szCs w:val="20"/>
              </w:rPr>
            </w:r>
            <w:r w:rsidR="00DF09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DF0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DF0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E10010" w:rsidRPr="005076D1" w14:paraId="299ED1BB" w14:textId="77777777" w:rsidTr="00541988">
        <w:trPr>
          <w:trHeight w:val="1416"/>
        </w:trPr>
        <w:tc>
          <w:tcPr>
            <w:tcW w:w="9639" w:type="dxa"/>
            <w:vAlign w:val="bottom"/>
          </w:tcPr>
          <w:p w14:paraId="5F8A475E" w14:textId="77777777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E10010" w:rsidRPr="005076D1" w14:paraId="7BE04012" w14:textId="77777777" w:rsidTr="0054198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0CEC4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92B72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459A8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E10010" w:rsidRPr="005076D1" w14:paraId="2E0454C0" w14:textId="77777777" w:rsidTr="0054198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6DBA9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5DC9A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CE399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E10010" w:rsidRPr="005076D1" w14:paraId="44EFBD08" w14:textId="77777777" w:rsidTr="0054198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42070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D6EF6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69A06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3C33C87A" w14:textId="77777777" w:rsidR="00E10010" w:rsidRPr="005076D1" w:rsidRDefault="00E10010" w:rsidP="00541988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62205305" w14:textId="77777777" w:rsidTr="00541988">
        <w:tc>
          <w:tcPr>
            <w:tcW w:w="9639" w:type="dxa"/>
            <w:vAlign w:val="bottom"/>
          </w:tcPr>
          <w:p w14:paraId="4CE0AB81" w14:textId="77777777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4D62D170" w14:textId="77777777" w:rsidTr="00541988">
        <w:trPr>
          <w:trHeight w:val="281"/>
        </w:trPr>
        <w:tc>
          <w:tcPr>
            <w:tcW w:w="9639" w:type="dxa"/>
            <w:vAlign w:val="bottom"/>
          </w:tcPr>
          <w:p w14:paraId="0D1DDAE2" w14:textId="77777777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3099E83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312E5DB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0708A302" w14:textId="38284E4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5076D1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5076D1">
        <w:rPr>
          <w:rFonts w:asciiTheme="minorHAnsi" w:hAnsiTheme="minorHAnsi" w:cstheme="minorHAnsi"/>
          <w:sz w:val="20"/>
          <w:szCs w:val="20"/>
        </w:rPr>
        <w:t>,</w:t>
      </w:r>
    </w:p>
    <w:p w14:paraId="716229CA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7F2BE47A" w14:textId="77777777" w:rsidR="00E10010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7AB55AB4" w14:textId="7F6C775B" w:rsidR="00E10010" w:rsidRPr="00E10010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0010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E1001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E10010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1A65B64F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4B0FC58C" w14:textId="77777777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71A6553" w14:textId="77777777" w:rsidR="00E10010" w:rsidRPr="005076D1" w:rsidRDefault="00E10010" w:rsidP="00E10010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096F">
        <w:rPr>
          <w:rFonts w:asciiTheme="minorHAnsi" w:hAnsiTheme="minorHAnsi" w:cstheme="minorHAnsi"/>
          <w:sz w:val="20"/>
          <w:szCs w:val="20"/>
        </w:rPr>
      </w:r>
      <w:r w:rsidR="00DF096F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096F">
        <w:rPr>
          <w:rFonts w:asciiTheme="minorHAnsi" w:hAnsiTheme="minorHAnsi" w:cstheme="minorHAnsi"/>
          <w:sz w:val="20"/>
          <w:szCs w:val="20"/>
        </w:rPr>
      </w:r>
      <w:r w:rsidR="00DF096F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AADF659" w14:textId="77777777" w:rsidR="00E10010" w:rsidRPr="005076D1" w:rsidRDefault="00E10010" w:rsidP="0099550D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ED07BF7" w14:textId="77777777" w:rsidR="00E10010" w:rsidRPr="005076D1" w:rsidRDefault="00E10010" w:rsidP="00E10010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BF80C82" w14:textId="77777777" w:rsidR="00285F5A" w:rsidRDefault="00285F5A" w:rsidP="00285F5A">
      <w:pPr>
        <w:spacing w:line="276" w:lineRule="auto"/>
        <w:ind w:left="720"/>
        <w:rPr>
          <w:rFonts w:cstheme="minorHAnsi"/>
          <w:sz w:val="20"/>
          <w:szCs w:val="20"/>
        </w:rPr>
      </w:pPr>
      <w:bookmarkStart w:id="2" w:name="_GoBack"/>
      <w:bookmarkEnd w:id="2"/>
    </w:p>
    <w:p w14:paraId="2F307F15" w14:textId="62DE79EB" w:rsidR="00E10010" w:rsidRPr="005076D1" w:rsidRDefault="00E10010" w:rsidP="0099550D">
      <w:pPr>
        <w:numPr>
          <w:ilvl w:val="0"/>
          <w:numId w:val="17"/>
        </w:numPr>
        <w:spacing w:line="276" w:lineRule="auto"/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lastRenderedPageBreak/>
        <w:t>Osobą umocowaną do składania oświadczeń woli w toku negocjacji/aukcji elektronicznej w imieniu Wykonawcy jest.</w:t>
      </w:r>
    </w:p>
    <w:p w14:paraId="728825FD" w14:textId="77777777" w:rsidR="00E10010" w:rsidRPr="005076D1" w:rsidRDefault="00E10010" w:rsidP="001B2184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6C26412F" w14:textId="36C667A0" w:rsidR="00E10010" w:rsidRPr="005076D1" w:rsidRDefault="00E10010" w:rsidP="00E1001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0010" w:rsidRPr="005076D1" w14:paraId="58278EC5" w14:textId="77777777" w:rsidTr="008D1D8E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A608" w14:textId="77777777" w:rsidR="00E10010" w:rsidRPr="005076D1" w:rsidRDefault="00E10010" w:rsidP="0054198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416C" w14:textId="77777777" w:rsidR="00E10010" w:rsidRPr="005076D1" w:rsidRDefault="00E10010" w:rsidP="0054198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4CA5E2E9" w14:textId="77777777" w:rsidTr="0054198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9D00CC" w14:textId="77777777" w:rsidR="00E10010" w:rsidRPr="005076D1" w:rsidRDefault="00E10010" w:rsidP="0054198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3454CC" w14:textId="452B6BC7" w:rsidR="00E10010" w:rsidRPr="005076D1" w:rsidRDefault="001A49BD" w:rsidP="0054198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752B56D" w14:textId="77777777" w:rsidR="0099550D" w:rsidRDefault="0099550D">
      <w:pPr>
        <w:spacing w:after="200" w:line="276" w:lineRule="auto"/>
        <w:jc w:val="left"/>
        <w:rPr>
          <w:b/>
          <w:bCs/>
          <w:sz w:val="20"/>
          <w:szCs w:val="20"/>
          <w:u w:val="single"/>
        </w:rPr>
      </w:pPr>
      <w:r>
        <w:br w:type="page"/>
      </w:r>
    </w:p>
    <w:p w14:paraId="7F3379A8" w14:textId="663BE671" w:rsidR="0042697B" w:rsidRDefault="0042697B" w:rsidP="0042697B">
      <w:pPr>
        <w:pStyle w:val="Spiszacznikw"/>
      </w:pPr>
      <w:bookmarkStart w:id="3" w:name="_Toc56505623"/>
      <w:r w:rsidRPr="0066164B">
        <w:lastRenderedPageBreak/>
        <w:t>Załącznik nr 1</w:t>
      </w:r>
      <w:r>
        <w:t xml:space="preserve">B – Formularz </w:t>
      </w:r>
      <w:r w:rsidRPr="0066164B">
        <w:t>oferty</w:t>
      </w:r>
      <w:bookmarkEnd w:id="3"/>
      <w:r w:rsidRPr="0066164B">
        <w:t xml:space="preserve"> </w:t>
      </w:r>
      <w:r w:rsidR="000174B7">
        <w:t>po modyfikacji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697B" w:rsidRPr="0066164B" w14:paraId="0142CAD3" w14:textId="77777777" w:rsidTr="0042697B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4CF144B" w14:textId="77777777" w:rsidR="0042697B" w:rsidRPr="0066164B" w:rsidRDefault="0042697B" w:rsidP="0042697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74A8199" w14:textId="37F5A445" w:rsidR="0042697B" w:rsidRPr="0066164B" w:rsidRDefault="008D1D8E" w:rsidP="0042697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E21E9">
              <w:rPr>
                <w:rFonts w:asciiTheme="minorHAnsi" w:hAnsiTheme="minorHAnsi" w:cs="Tahoma"/>
                <w:b w:val="0"/>
                <w:bCs w:val="0"/>
              </w:rPr>
              <w:t>(</w:t>
            </w:r>
            <w:r w:rsidRPr="009703F2">
              <w:rPr>
                <w:rFonts w:asciiTheme="minorHAnsi" w:hAnsiTheme="minorHAnsi" w:cs="Tahoma"/>
                <w:b w:val="0"/>
                <w:bCs w:val="0"/>
              </w:rPr>
              <w:t xml:space="preserve">nazwa </w:t>
            </w:r>
            <w:r w:rsidRPr="008E21E9">
              <w:rPr>
                <w:rFonts w:asciiTheme="minorHAnsi" w:hAnsiTheme="minorHAnsi" w:cs="Tahoma"/>
                <w:b w:val="0"/>
                <w:bCs w:val="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05AAA45" w14:textId="77777777" w:rsidR="0042697B" w:rsidRPr="0066164B" w:rsidRDefault="0042697B" w:rsidP="0042697B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42697B" w:rsidRPr="0066164B" w14:paraId="0EAB4188" w14:textId="77777777" w:rsidTr="0042697B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BA524" w14:textId="77777777" w:rsidR="0042697B" w:rsidRPr="0066164B" w:rsidRDefault="0042697B" w:rsidP="0042697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2697B" w:rsidRPr="0066164B" w14:paraId="50508BC6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AFDA930" w14:textId="77777777" w:rsidR="0042697B" w:rsidRPr="0066164B" w:rsidRDefault="0042697B" w:rsidP="0042697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42697B" w:rsidRPr="0066164B" w14:paraId="06CBED7F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1601" w14:textId="77777777" w:rsidR="0042697B" w:rsidRPr="0066164B" w:rsidRDefault="0042697B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2697B" w:rsidRPr="0066164B" w14:paraId="64214A15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2DF67" w14:textId="77777777" w:rsidR="0042697B" w:rsidRPr="0066164B" w:rsidRDefault="0042697B" w:rsidP="0042697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42697B" w:rsidRPr="0066164B" w14:paraId="3A8A27DE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565" w14:textId="77777777" w:rsidR="0042697B" w:rsidRPr="0066164B" w:rsidRDefault="0042697B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2697B" w:rsidRPr="0066164B" w14:paraId="5E39B8E1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83302" w14:textId="77777777" w:rsidR="0042697B" w:rsidRPr="0066164B" w:rsidRDefault="0042697B" w:rsidP="0042697B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2697B" w:rsidRPr="0066164B" w14:paraId="096D360E" w14:textId="77777777" w:rsidTr="0042697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71D1" w14:textId="77777777" w:rsidR="0042697B" w:rsidRDefault="0042697B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Prenumerata i dostawa prasy codziennej i fachowej dla Spółek GK ENEA na 2021 rok.</w:t>
            </w:r>
          </w:p>
          <w:p w14:paraId="45F95636" w14:textId="77777777" w:rsidR="0042697B" w:rsidRPr="0066164B" w:rsidRDefault="0042697B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100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2 - Prenumerata i dostawa prasy codziennej i fachowej dla Enea Wytwarzanie sp. z o.o.</w:t>
            </w:r>
          </w:p>
        </w:tc>
      </w:tr>
    </w:tbl>
    <w:p w14:paraId="3DBF61CC" w14:textId="77777777" w:rsidR="0042697B" w:rsidRPr="0066164B" w:rsidRDefault="0042697B" w:rsidP="0042697B">
      <w:pPr>
        <w:spacing w:line="276" w:lineRule="auto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7217971D" w14:textId="77777777" w:rsidR="0042697B" w:rsidRPr="0091433F" w:rsidRDefault="0042697B" w:rsidP="0042697B">
      <w:pPr>
        <w:numPr>
          <w:ilvl w:val="0"/>
          <w:numId w:val="88"/>
        </w:numPr>
        <w:spacing w:line="276" w:lineRule="auto"/>
        <w:ind w:right="-34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28FA28B1" w14:textId="77777777" w:rsidR="0042697B" w:rsidRPr="0066164B" w:rsidRDefault="0042697B" w:rsidP="0042697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1FF7D017" w14:textId="77777777" w:rsidR="0042697B" w:rsidRPr="0066164B" w:rsidRDefault="0042697B" w:rsidP="0042697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00F6C845" w14:textId="2B547E7A" w:rsidR="0042697B" w:rsidRDefault="0042697B" w:rsidP="0042697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</w:t>
      </w:r>
      <w:r>
        <w:rPr>
          <w:rFonts w:asciiTheme="minorHAnsi" w:hAnsiTheme="minorHAnsi"/>
          <w:i/>
          <w:iCs/>
          <w:sz w:val="20"/>
          <w:szCs w:val="20"/>
        </w:rPr>
        <w:t>………………...……………………………………………… zł</w:t>
      </w:r>
    </w:p>
    <w:p w14:paraId="6384CB03" w14:textId="36F9D114" w:rsidR="0099550D" w:rsidRDefault="0099550D" w:rsidP="0099550D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W tym cena za:</w:t>
      </w:r>
      <w:r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3"/>
      </w:r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7"/>
        <w:gridCol w:w="547"/>
        <w:gridCol w:w="1286"/>
        <w:gridCol w:w="976"/>
        <w:gridCol w:w="1435"/>
        <w:gridCol w:w="1381"/>
      </w:tblGrid>
      <w:tr w:rsidR="0042697B" w:rsidRPr="007B27ED" w14:paraId="38BD7F49" w14:textId="77777777" w:rsidTr="00547FE7">
        <w:trPr>
          <w:trHeight w:val="1260"/>
        </w:trPr>
        <w:tc>
          <w:tcPr>
            <w:tcW w:w="224" w:type="pct"/>
            <w:vMerge w:val="restart"/>
            <w:shd w:val="clear" w:color="000000" w:fill="FFFFFF"/>
            <w:vAlign w:val="center"/>
            <w:hideMark/>
          </w:tcPr>
          <w:p w14:paraId="065C5338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1981" w:type="pct"/>
            <w:vMerge w:val="restart"/>
            <w:shd w:val="clear" w:color="000000" w:fill="FFFFFF"/>
            <w:vAlign w:val="center"/>
            <w:hideMark/>
          </w:tcPr>
          <w:p w14:paraId="1EF14E25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72" w:type="pct"/>
            <w:vMerge w:val="restart"/>
            <w:shd w:val="clear" w:color="000000" w:fill="FFFFFF"/>
            <w:vAlign w:val="center"/>
            <w:hideMark/>
          </w:tcPr>
          <w:p w14:paraId="2A4FA584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639" w:type="pct"/>
            <w:vMerge w:val="restart"/>
            <w:shd w:val="clear" w:color="000000" w:fill="FFFFFF"/>
            <w:vAlign w:val="center"/>
            <w:hideMark/>
          </w:tcPr>
          <w:p w14:paraId="4C8D8066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85" w:type="pct"/>
            <w:vMerge w:val="restart"/>
            <w:shd w:val="clear" w:color="000000" w:fill="FFFFFF"/>
            <w:vAlign w:val="center"/>
            <w:hideMark/>
          </w:tcPr>
          <w:p w14:paraId="6B83972A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713" w:type="pct"/>
            <w:shd w:val="clear" w:color="000000" w:fill="FFFFFF"/>
            <w:vAlign w:val="center"/>
            <w:hideMark/>
          </w:tcPr>
          <w:p w14:paraId="324B2124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74337BA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42697B" w:rsidRPr="007B27ED" w14:paraId="23CA63CD" w14:textId="77777777" w:rsidTr="00F6694F">
        <w:trPr>
          <w:trHeight w:val="300"/>
        </w:trPr>
        <w:tc>
          <w:tcPr>
            <w:tcW w:w="222" w:type="pct"/>
            <w:vMerge/>
            <w:vAlign w:val="center"/>
            <w:hideMark/>
          </w:tcPr>
          <w:p w14:paraId="58C8ED82" w14:textId="77777777" w:rsidR="0042697B" w:rsidRPr="007B27ED" w:rsidRDefault="0042697B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1" w:type="pct"/>
            <w:vMerge/>
            <w:vAlign w:val="center"/>
            <w:hideMark/>
          </w:tcPr>
          <w:p w14:paraId="2F4C73D6" w14:textId="77777777" w:rsidR="0042697B" w:rsidRPr="007B27ED" w:rsidRDefault="0042697B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2304A9E4" w14:textId="77777777" w:rsidR="0042697B" w:rsidRPr="007B27ED" w:rsidRDefault="0042697B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14:paraId="04F65ECE" w14:textId="77777777" w:rsidR="0042697B" w:rsidRPr="007B27ED" w:rsidRDefault="0042697B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7A9FC98B" w14:textId="77777777" w:rsidR="0042697B" w:rsidRPr="007B27ED" w:rsidRDefault="0042697B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13" w:type="pct"/>
            <w:shd w:val="clear" w:color="000000" w:fill="FFFFFF"/>
            <w:vAlign w:val="center"/>
            <w:hideMark/>
          </w:tcPr>
          <w:p w14:paraId="5F03C8FD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689" w:type="pct"/>
            <w:shd w:val="clear" w:color="000000" w:fill="FFFFFF"/>
            <w:vAlign w:val="center"/>
            <w:hideMark/>
          </w:tcPr>
          <w:p w14:paraId="2F42768A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42697B" w:rsidRPr="007B27ED" w14:paraId="0161AB96" w14:textId="77777777" w:rsidTr="00F6694F">
        <w:trPr>
          <w:trHeight w:val="300"/>
        </w:trPr>
        <w:tc>
          <w:tcPr>
            <w:tcW w:w="222" w:type="pct"/>
            <w:shd w:val="clear" w:color="000000" w:fill="FFFFFF"/>
            <w:vAlign w:val="center"/>
            <w:hideMark/>
          </w:tcPr>
          <w:p w14:paraId="266376E2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778" w:type="pct"/>
            <w:gridSpan w:val="6"/>
            <w:shd w:val="clear" w:color="000000" w:fill="FFFFFF"/>
            <w:vAlign w:val="center"/>
            <w:hideMark/>
          </w:tcPr>
          <w:p w14:paraId="50D4738C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547FE7" w:rsidRPr="007B27ED" w14:paraId="0F978EF7" w14:textId="77777777" w:rsidTr="00F6694F">
        <w:trPr>
          <w:trHeight w:val="300"/>
        </w:trPr>
        <w:tc>
          <w:tcPr>
            <w:tcW w:w="222" w:type="pct"/>
            <w:shd w:val="clear" w:color="000000" w:fill="FFFFFF"/>
            <w:vAlign w:val="center"/>
            <w:hideMark/>
          </w:tcPr>
          <w:p w14:paraId="1B005849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747A43C" w14:textId="78FB7504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ABI expert/ PRESSCOM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2749496" w14:textId="646E0754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D75074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  <w:shd w:val="clear" w:color="000000" w:fill="FFFFFF"/>
            <w:noWrap/>
            <w:vAlign w:val="center"/>
          </w:tcPr>
          <w:p w14:paraId="2DA3E40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370198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shd w:val="clear" w:color="000000" w:fill="FFFFFF"/>
            <w:noWrap/>
            <w:vAlign w:val="center"/>
          </w:tcPr>
          <w:p w14:paraId="7E90AF0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5FDD51F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4454511A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1B83533" w14:textId="5E49970F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Aktualności BHP/ Wydawnictwo Wiedza i Praktyka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2DDCECD" w14:textId="0A2A50DA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5253704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vAlign w:val="center"/>
          </w:tcPr>
          <w:p w14:paraId="6606490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A2C5C1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2D5FAA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60E6EC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5E5FB27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2E0C86E" w14:textId="325BAEC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Analityka /Wydawnictwo Malamut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47605D1" w14:textId="209EF9FC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ECA054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73A6E2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279FDE4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B20028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7206B69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2BCB1CC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BFD88FF" w14:textId="36FC7D99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Atest-Ochrona pracy/Wydawnictwo Sigma-Not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87D66B8" w14:textId="3D06A49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DDA87A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392A6E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C18A25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8198C1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9AC56DB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1C543D6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7C80E0F" w14:textId="1F4A1B1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BHP Organizacja Bezpiecznej Pracy/ Wydawnictwo C.H.BECK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0D01A76" w14:textId="6A3D7FA4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A93F68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9646EB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2CF76AE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ACCB0E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0C91A4D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38CD278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C73274D" w14:textId="5F118E37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Dozór Techniczny/Wydawnictwo SIGMA-NOT wydanie podstawowe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8B7896B" w14:textId="1C89B586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41F9C8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6BC5760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14EF71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D6903F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5B8C28A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1E02EF71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1A87201" w14:textId="2302FEC0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elektro.info/Grupa MEDIUM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62A73CB" w14:textId="711B18D2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5A90E1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18E259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544727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DE7EE9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ECC40C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0C0BFE01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431C25FC" w14:textId="5B37697A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Energetyka cieplna i zawodowa/ Wydawnictwo BMP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9EA022D" w14:textId="4B0F63C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16232B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F40836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8FECA7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1AAC17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EAF9196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5CDDF0A0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49651E43" w14:textId="720D4638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Energetyka/ Oficyna wydawnicza Energia, COSiW SEP*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746DF02" w14:textId="797C678B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4E6346F" w14:textId="77777777" w:rsidR="00547FE7" w:rsidRPr="007B27ED" w:rsidRDefault="00547FE7" w:rsidP="00F6694F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0E763E99" w14:textId="77777777" w:rsidR="00547FE7" w:rsidRPr="007B27ED" w:rsidRDefault="00547FE7" w:rsidP="00F6694F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94C36DE" w14:textId="77777777" w:rsidR="00547FE7" w:rsidRPr="007B27ED" w:rsidRDefault="00547FE7" w:rsidP="00F6694F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BE1C0D6" w14:textId="77777777" w:rsidR="00547FE7" w:rsidRPr="007B27ED" w:rsidRDefault="00547FE7" w:rsidP="00F6694F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547FE7" w:rsidRPr="007B27ED" w14:paraId="55C0066D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070D1AE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328BDCE" w14:textId="310A1FEB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Informator  o cenach materiałów elektrycznych IME/ Wydawca Wolter Kluwer /Bistyp/SECOCENBUD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D064727" w14:textId="0EA1B35D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4E474C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B61AE9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D73DA0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608126F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463E935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2C36EBF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E7C657C" w14:textId="3859AAA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Informator  o cenach materiałów instalacyjnych  IMI/Wydawca Wolter Kluwer /Bistyp/SECOCENBUD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54E268D" w14:textId="529143D5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229EDA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1D8DFD6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B3E151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47BBA2D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7016448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07F63F78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CED8E54" w14:textId="3BA3B327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Informator o cenach materiałów budowlanych IMB/ Wydawca Wolter Kluwer /Bistyp/SECOCENBUD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079D4AE" w14:textId="2E18ADA8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CE0D87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8DD7BD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3E3BCF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2D4565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62E2046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7B70F0BA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6D006DB" w14:textId="73B00AD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Informator o stawkach robocizny kosztorysowej oraz cenach pracy sprzętu budowlanego IRS/Wydawca Wolter Kluwer /Bistyp/SECOCENBUD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5A3DFFD" w14:textId="17015673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5AD4E45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448F25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D85BC6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E9ADD7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D590E34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29910AB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52157E7" w14:textId="0F99161A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INPE-miesięcznik Stowarzyszenia Elektryków Polskich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B35DBFB" w14:textId="1C5FAF45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C452CB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4D0233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FE3050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3451C3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AB9BAF4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C82A3A6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ACD1170" w14:textId="13D05D93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jednostkowych robót i obiektów DROGOWYCH/Wydawca Wolter Kluwer /Bistyp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822D286" w14:textId="5ED8FAEB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AF33A8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0019B48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52E495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BC0B3A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D3586DB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2460AF1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41E9366" w14:textId="671144BB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jednostkowych robót i obiektów INWESTYCYJNYCH  / Wydawca Wolter Kluwer /Bistyp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4096D58" w14:textId="5063793B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8B4B92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82F4A6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94657B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6A9EE7F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034CA0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9836C21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1D80F79" w14:textId="779FA262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Katalog cen jednostkowych robót i obiektów REMONTOWYCH / Wydawca Wolter Kluwer /Bistyp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8D6547F" w14:textId="02D278E5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174672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9A70E6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8E146B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562892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E47919A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4374A2E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825A62C" w14:textId="3513365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Kodeks Pracy w Praktyce/ Wydawnictwo GCP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764A933" w14:textId="1726E3BF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BBBBA6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BEA059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BE4357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CE4BD8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47B5D1E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AA98534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46807F1" w14:textId="0BD8654D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Laboratoria, Aparatura, Badania/ Wydawca LAB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605592E" w14:textId="5E86F1E8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63B0F2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12C0418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49E980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33B496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ED028B4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5BB00EEE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C39B8CD" w14:textId="778F16A5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Magazyn Coaching/Burda Publishing Polska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D733903" w14:textId="38BCBBDE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85EE5D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1BA3E9A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A46A9B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3EAB93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C5BDCD9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2B6644B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A328875" w14:textId="7A41BFEB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Energia/ Wydawnictwo ,,Nowa Energia”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FA9CA0B" w14:textId="392DD61F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FB8E42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315BC6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33E9AE8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6D88B1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E7FF462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B344A39" w14:textId="7777777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0103AEF" w14:textId="29D5095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sz w:val="20"/>
                <w:szCs w:val="20"/>
              </w:rPr>
              <w:t xml:space="preserve">NP. Magazyn Gospodarczy Nowy Przemysł 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9B1AE93" w14:textId="6B474DE5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0832FB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3CB6D0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E23948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60665E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00B1F4D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D9A83B6" w14:textId="37CF465A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BBBBF92" w14:textId="6CD4D082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Ochrona danych osobowych/Wydawnictwo Wiedza i Praktyka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CB137CE" w14:textId="29844AFF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55B6A5B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B011D9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54D8690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D42A04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8F11581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06E481B" w14:textId="26AB7193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D122A0" w14:textId="3B4FED02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Ochrona przeciwpożarowa/ SIiTP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F2A46D7" w14:textId="533DD56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3EC837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37C528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3761CD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453C64B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5A95E7C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6A63D56" w14:textId="73C0E3D0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28BF7B1" w14:textId="04444138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Organizacja i kierowanie/Kwartalnik -  Oficyna Wydawnicza SGH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EAA06E9" w14:textId="0630B62D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BD7E8A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2505C1A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8E34CA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2FFAD5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A49670F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D37BF6A" w14:textId="439289E8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EB73B26" w14:textId="4986AC8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 FORMAT / Wydawca Bauer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664DB2D" w14:textId="15C9831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63913E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6BE6F5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2C273A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8DBFB6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B218405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D03517D" w14:textId="5D590A7F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4359F43D" w14:textId="4E949C5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Problemy Jakości/ SIGMA NOT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CFB9B1A" w14:textId="6EB6B94F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B7A379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6AB2B11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44052A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2B0FE8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B8B5B51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1C1E977" w14:textId="4AEF98E1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7263C17" w14:textId="363DA5E5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Przegląd pożarniczy/ KGPSP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0DC3199" w14:textId="72EFEF20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A677C2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1F126EC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2131CD1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E96000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FFC2F29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1C3AFF4E" w14:textId="1B4DDA90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E6114C0" w14:textId="76120D3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Prawno Pracowniczy/ INFOR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D65D32F" w14:textId="79B5A053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66365D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E47236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A25092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49DCA03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3B1A21C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8A9FA0E" w14:textId="10716668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2BEAD3D6" w14:textId="2D910A30" w:rsidR="00547FE7" w:rsidRPr="00285F5A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285F5A"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  <w:t>Skuteczne ratownictwo/ Verlag Dashofer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ACD902E" w14:textId="47D47A2D" w:rsidR="00547FE7" w:rsidRPr="00285F5A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285F5A"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B2133F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3D2688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A0039D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5B7B54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2E08003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20A4CCB0" w14:textId="1877B70B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D4D3E79" w14:textId="304090CE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Strażak/ ZOSPRP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7628D2F" w14:textId="3D5FEB16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ACF2D3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6905D14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F3B2D4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C458A8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01CF31D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99BCF8E" w14:textId="348BB2E4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976339B" w14:textId="37FFFF9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Wiadomości elektrotechniczne/Wydawnictwo Sigma-Not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6A6A3EB" w14:textId="23CA838F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41EB235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4B7D0E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AD69B1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607B0F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A73C564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18C941C0" w14:textId="7FCF5C04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BEC0F2E" w14:textId="72FDD62A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 publiczne w praktyce/ Zamawiający.pl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A0F4CE7" w14:textId="2B25D340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805F0B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06EF87A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2E34B55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71E8F7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205EFB3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6686765" w14:textId="288BB3AF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E534DE7" w14:textId="0F0E08F0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Aktualności Ochrony Środowiska/ Wydawnictwo Wiedza i  Praktyka sp. z o.o.                         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CE08A4F" w14:textId="652610F8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D26C80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23D55BE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B33D48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E6D4BE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1129AC8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18C99FDD" w14:textId="66AE034C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A06A21A" w14:textId="2879A672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Inżynieria i utrzymnie ruchu / Trade media International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B85777E" w14:textId="0065E851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A45F18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84F3F8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5343F69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15766E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E9280A6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01C8CACB" w14:textId="2D71022D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F1882F3" w14:textId="5DF33349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Chemia przemysłowa / BMP sp. z o.o.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A645668" w14:textId="608E2651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653B21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3E4F6A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1D8132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963A3E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5144E7F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55E2396" w14:textId="2FFDFED1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788360B" w14:textId="5603697C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Przegląd Spawalnictwa / Wydawca Agenda Wydawnicza SIMP.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F8E03E8" w14:textId="4860E8CA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638D92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DEFD9B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5809AA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1B8AEB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8950AE8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7141CB4" w14:textId="37497D29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99DF291" w14:textId="5BF29E73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Biuletyn Instytutu Spawalnictwa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B6F81F6" w14:textId="48CF5CCE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FD999A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9E95D7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8B43D8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5A8677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60E9AC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8D02A3E" w14:textId="7EDF5DFB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4F15CB2" w14:textId="05B58AE8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Control Engineering Polska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A7E0023" w14:textId="5628395B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ED8391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812592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2F22EE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FFE9E6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5E2E08E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9547CDC" w14:textId="7A7E7AC1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9470972" w14:textId="209E93B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Elektroinstalator/Wydawnictwo Sigma-Not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5422843" w14:textId="602D2ED3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60F87F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1CE0628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731A82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70D578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EE9CCC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BCD889D" w14:textId="1C45EC30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6FEF7DB" w14:textId="7E94A39F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Gospodarka Wodna / Wydawnictwo Sigma-Not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E775A1C" w14:textId="406A3B8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53C8BDE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72B6AE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37B08A5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0AB7F97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73AE145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A61CEDF" w14:textId="3D4D2AB9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54A4663" w14:textId="2755FF0D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Nowa geodezja w praktyce - miesięcznik /Wiedza i Praktyka 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D7B03BA" w14:textId="467A92F1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534AE68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B7A17A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5EABA1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68F0C17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7894C4A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45A53029" w14:textId="7BA28984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D357121" w14:textId="29266BF8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Sieci / Fratria Sp. z o.o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641EFD5" w14:textId="67640CC7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A9A872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53F0B8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EA919C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484E867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F71BD5A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9ABAAB7" w14:textId="0B8B3E53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9C11A60" w14:textId="4208BF3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Aktualności kadrowe/Wiedza i Praktyka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01DC44C" w14:textId="044B1759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1004EF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3E2D5F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40364FD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EA15CC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199E0C6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3E64BB7C" w14:textId="58F9781D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97962D5" w14:textId="649B9A2F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Badania Nieniszczące i Diagnostyka-Kwartalnik Naukowo Techniczny  -Agencja Wydawnicza SIMP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0D1569B" w14:textId="4FCB57C5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9F427E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26AB166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C87DBE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30C801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3E4F718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2750C22E" w14:textId="72BCD807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03625AB" w14:textId="4076DFAE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Magazynowanie i Dystrybucja / Medialog Sp. z o.o.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84FEB7D" w14:textId="46F30160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4D09D02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0C828B4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072533D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941FF1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11CE45B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22AAD40D" w14:textId="5A16541D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E95B092" w14:textId="2B6FF18D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Logistyka / Instytut Logistyki i Magazynowania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FA38D35" w14:textId="73888D6C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06CFE9F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07107D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B4649B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7286314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69E63D2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C714B33" w14:textId="0F77F64A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5EE30E" w14:textId="009271D0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Gazeta Polska Codziennie / Wydawca Forum S.A.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0396FEB" w14:textId="58A6685C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687706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4F0C83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43D858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738519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01AD1D7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75684CF2" w14:textId="67038B10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D5CE211" w14:textId="0D24E5E6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Gazeta Polska / Niezależne Wydawnictwo Polskie Sp. zo.o.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F596D49" w14:textId="02FE82A4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4C24B7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CD59B5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29B588F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34551BD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381FD0C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5FF0F5CD" w14:textId="09BE6DAC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A12AB5D" w14:textId="5B9457E9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Tygodnik Solidarność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944EC38" w14:textId="78E692A9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4270D9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49412D6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477903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59E3CED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E861E50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6B903DD3" w14:textId="24DA88A6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7A0C276" w14:textId="64FD6331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Prawa Pracy / C. H. Beck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D50F79F" w14:textId="4095495E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6383E9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66C5162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31F0533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6BB4B4B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7FB5896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</w:tcPr>
          <w:p w14:paraId="563B7CD2" w14:textId="65E2DD19" w:rsidR="00547FE7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43307030" w14:textId="67D3335A" w:rsidR="00547FE7" w:rsidRPr="00F6694F" w:rsidRDefault="00547FE7" w:rsidP="00F6694F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sz w:val="20"/>
                <w:szCs w:val="20"/>
              </w:rPr>
              <w:t>Chłodnictwo &amp; Klimatyzacja / Euro- Media sp. z o.o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44CAA7E" w14:textId="3A2C822D" w:rsidR="00547FE7" w:rsidRPr="00F6694F" w:rsidRDefault="00547FE7" w:rsidP="00F6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6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7C35816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2BB35B1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1ABB2EA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9F931E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2697B" w:rsidRPr="007B27ED" w14:paraId="2D0C99A8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1DCF268D" w14:textId="77777777" w:rsidR="0042697B" w:rsidRPr="007B27ED" w:rsidRDefault="0042697B" w:rsidP="0042697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4777" w:type="pct"/>
            <w:gridSpan w:val="6"/>
            <w:shd w:val="clear" w:color="000000" w:fill="FFFFFF"/>
            <w:vAlign w:val="center"/>
            <w:hideMark/>
          </w:tcPr>
          <w:p w14:paraId="2F06A59F" w14:textId="77777777" w:rsidR="0042697B" w:rsidRPr="007B27ED" w:rsidRDefault="0042697B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547FE7" w:rsidRPr="007B27ED" w14:paraId="77A4E35B" w14:textId="77777777" w:rsidTr="00547FE7">
        <w:trPr>
          <w:trHeight w:val="300"/>
        </w:trPr>
        <w:tc>
          <w:tcPr>
            <w:tcW w:w="223" w:type="pct"/>
            <w:shd w:val="clear" w:color="000000" w:fill="FFFFFF"/>
            <w:vAlign w:val="center"/>
            <w:hideMark/>
          </w:tcPr>
          <w:p w14:paraId="576F9427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1" w:type="pct"/>
            <w:shd w:val="clear" w:color="000000" w:fill="FFFFFF"/>
            <w:noWrap/>
            <w:vAlign w:val="center"/>
          </w:tcPr>
          <w:p w14:paraId="6E937900" w14:textId="06F44909" w:rsidR="00547FE7" w:rsidRPr="007B27ED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A95F73A" w14:textId="7596B34C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9" w:type="pct"/>
            <w:shd w:val="clear" w:color="000000" w:fill="FFFFFF"/>
            <w:noWrap/>
            <w:vAlign w:val="center"/>
            <w:hideMark/>
          </w:tcPr>
          <w:p w14:paraId="563A3A3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vMerge w:val="restart"/>
            <w:shd w:val="clear" w:color="000000" w:fill="FFFFFF"/>
            <w:noWrap/>
            <w:vAlign w:val="center"/>
            <w:hideMark/>
          </w:tcPr>
          <w:p w14:paraId="7BB01924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12D8617F" w14:textId="2DC186B8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shd w:val="clear" w:color="000000" w:fill="FFFFFF"/>
            <w:noWrap/>
            <w:vAlign w:val="center"/>
            <w:hideMark/>
          </w:tcPr>
          <w:p w14:paraId="1220EEE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14:paraId="1478C18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0F0296B0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0BB3044F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6DB9140D" w14:textId="4DDB1ECD" w:rsidR="00547FE7" w:rsidRPr="00A6493D" w:rsidRDefault="00285F5A" w:rsidP="00285F5A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Echo D</w:t>
            </w:r>
            <w:r w:rsidR="00547FE7" w:rsidRPr="00A6493D">
              <w:rPr>
                <w:color w:val="000000"/>
                <w:sz w:val="20"/>
                <w:szCs w:val="20"/>
                <w:highlight w:val="yellow"/>
              </w:rPr>
              <w:t>nia</w:t>
            </w:r>
            <w:r w:rsidR="00A6493D" w:rsidRPr="00A6493D">
              <w:rPr>
                <w:color w:val="000000"/>
                <w:sz w:val="20"/>
                <w:szCs w:val="20"/>
                <w:highlight w:val="yellow"/>
              </w:rPr>
              <w:t xml:space="preserve"> Radomskie dodatkiem dla Kozienic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0433041" w14:textId="3458DD8E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  <w:hideMark/>
          </w:tcPr>
          <w:p w14:paraId="5C9F1F6E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vMerge/>
            <w:shd w:val="clear" w:color="000000" w:fill="FFFFFF"/>
            <w:noWrap/>
            <w:vAlign w:val="center"/>
            <w:hideMark/>
          </w:tcPr>
          <w:p w14:paraId="5F859580" w14:textId="1D7DBC5E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  <w:hideMark/>
          </w:tcPr>
          <w:p w14:paraId="22C547D6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000000" w:fill="FFFFFF"/>
            <w:noWrap/>
            <w:vAlign w:val="center"/>
            <w:hideMark/>
          </w:tcPr>
          <w:p w14:paraId="0561ABA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65D5DBD5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715B84D3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5F0376E8" w14:textId="00B2E640" w:rsidR="00547FE7" w:rsidRPr="00AD5096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Gazeta Polska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2F57D9F" w14:textId="1CFEE44D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EE1005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58D72A0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5174244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6F9FF062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9E41B8A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585F5A83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5D202F27" w14:textId="7DC10F60" w:rsidR="00547FE7" w:rsidRPr="00AD5096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Gazeta Polska Codziennie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6BDC3A9" w14:textId="1CF5FD5A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2907F1B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0D1436A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71400F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0576CEB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4AFF3F6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7F0162A8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7332CBF4" w14:textId="793A3C25" w:rsidR="00547FE7" w:rsidRPr="00285F5A" w:rsidRDefault="00547FE7" w:rsidP="00F6694F">
            <w:pPr>
              <w:spacing w:line="276" w:lineRule="auto"/>
              <w:jc w:val="left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285F5A">
              <w:rPr>
                <w:strike/>
                <w:color w:val="000000"/>
                <w:sz w:val="20"/>
                <w:szCs w:val="20"/>
              </w:rPr>
              <w:t>Higiena i bezpieczeństwo pracy w laboratorium/ Wydawnictwo Werlag Dashofer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EC73278" w14:textId="775AC856" w:rsidR="00547FE7" w:rsidRPr="00285F5A" w:rsidRDefault="00547FE7" w:rsidP="00F6694F">
            <w:pPr>
              <w:spacing w:line="276" w:lineRule="auto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285F5A">
              <w:rPr>
                <w:strike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3AE815E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749D7045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56E9051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447557A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EFC48E9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4D2F05D9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20003BBD" w14:textId="23B4193E" w:rsidR="00547FE7" w:rsidRPr="007B27ED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PPCHEM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4007656" w14:textId="3E68AEB2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60C88F51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092EFA9C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6A50E08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3BC27B2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D6D8655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1F85EB23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6F9A650B" w14:textId="5B97D8CD" w:rsidR="00547FE7" w:rsidRPr="007B27ED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Rzeczpospolita Plus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1235434" w14:textId="7287A134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13621673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3503FF29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560A960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184EADC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D34193B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0DC738F5" w14:textId="77777777" w:rsidR="00547FE7" w:rsidRPr="007B27ED" w:rsidRDefault="00547FE7" w:rsidP="00F669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14:paraId="2EE0CCD2" w14:textId="1ED64A66" w:rsidR="00547FE7" w:rsidRPr="007B27ED" w:rsidRDefault="00547FE7" w:rsidP="00F6694F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Hakin9 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11E6883" w14:textId="32C4AD5E" w:rsidR="00547FE7" w:rsidRPr="007B27ED" w:rsidRDefault="00547FE7" w:rsidP="00F6694F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14:paraId="069C235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noWrap/>
            <w:vAlign w:val="center"/>
          </w:tcPr>
          <w:p w14:paraId="2F055BFD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14:paraId="7BA6B688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45B5741B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4199BC6" w14:textId="77777777" w:rsidTr="00547FE7">
        <w:trPr>
          <w:trHeight w:val="300"/>
        </w:trPr>
        <w:tc>
          <w:tcPr>
            <w:tcW w:w="224" w:type="pct"/>
            <w:shd w:val="clear" w:color="000000" w:fill="FFFFFF"/>
            <w:vAlign w:val="center"/>
            <w:hideMark/>
          </w:tcPr>
          <w:p w14:paraId="32B8DC14" w14:textId="77777777" w:rsidR="00547FE7" w:rsidRPr="00541988" w:rsidRDefault="00547FE7" w:rsidP="00F6694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1" w:type="pct"/>
            <w:shd w:val="clear" w:color="000000" w:fill="FFFFFF"/>
            <w:vAlign w:val="center"/>
          </w:tcPr>
          <w:p w14:paraId="78DFB777" w14:textId="40C328F8" w:rsidR="00547FE7" w:rsidRPr="007B27ED" w:rsidRDefault="00547FE7" w:rsidP="00F6694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Sieci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98E4605" w14:textId="13CEA3CA" w:rsidR="00547FE7" w:rsidRPr="007B27ED" w:rsidRDefault="00547FE7" w:rsidP="00F6694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2220F5F9" w14:textId="77777777" w:rsidR="00547FE7" w:rsidRPr="007B27ED" w:rsidRDefault="00547FE7" w:rsidP="00F6694F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000000" w:fill="FFFFFF"/>
            <w:vAlign w:val="center"/>
          </w:tcPr>
          <w:p w14:paraId="65892839" w14:textId="77777777" w:rsidR="00547FE7" w:rsidRPr="007B27ED" w:rsidRDefault="00547FE7" w:rsidP="00F6694F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000000" w:fill="FFFFFF"/>
            <w:vAlign w:val="center"/>
          </w:tcPr>
          <w:p w14:paraId="59D8F995" w14:textId="77777777" w:rsidR="00547FE7" w:rsidRPr="007B27ED" w:rsidRDefault="00547FE7" w:rsidP="00F6694F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  <w:noWrap/>
            <w:vAlign w:val="center"/>
            <w:hideMark/>
          </w:tcPr>
          <w:p w14:paraId="73EBB207" w14:textId="77777777" w:rsidR="00547FE7" w:rsidRPr="007B27ED" w:rsidRDefault="00547FE7" w:rsidP="00F6694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697B" w:rsidRPr="007B27ED" w14:paraId="47F9C77E" w14:textId="77777777" w:rsidTr="00547FE7">
        <w:trPr>
          <w:trHeight w:val="300"/>
        </w:trPr>
        <w:tc>
          <w:tcPr>
            <w:tcW w:w="4313" w:type="pct"/>
            <w:gridSpan w:val="6"/>
            <w:shd w:val="clear" w:color="000000" w:fill="FFFFFF"/>
            <w:vAlign w:val="center"/>
          </w:tcPr>
          <w:p w14:paraId="2AF52C54" w14:textId="77777777" w:rsidR="0042697B" w:rsidRPr="007B27ED" w:rsidRDefault="0042697B" w:rsidP="0042697B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687" w:type="pct"/>
            <w:shd w:val="clear" w:color="000000" w:fill="FFFFFF"/>
            <w:noWrap/>
            <w:vAlign w:val="center"/>
          </w:tcPr>
          <w:p w14:paraId="1AB25F2B" w14:textId="77777777" w:rsidR="0042697B" w:rsidRPr="007B27ED" w:rsidRDefault="0042697B" w:rsidP="0042697B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54670291" w14:textId="77777777" w:rsidR="0042697B" w:rsidRDefault="0042697B" w:rsidP="0042697B">
      <w:pPr>
        <w:spacing w:line="276" w:lineRule="auto"/>
        <w:jc w:val="left"/>
        <w:rPr>
          <w:rFonts w:asciiTheme="minorHAnsi" w:hAnsiTheme="minorHAnsi"/>
          <w:i/>
          <w:iCs/>
          <w:sz w:val="20"/>
          <w:szCs w:val="20"/>
        </w:rPr>
      </w:pPr>
    </w:p>
    <w:p w14:paraId="0EDA4DB2" w14:textId="77777777" w:rsidR="0042697B" w:rsidRPr="00E10010" w:rsidRDefault="0042697B" w:rsidP="0042697B">
      <w:pPr>
        <w:numPr>
          <w:ilvl w:val="0"/>
          <w:numId w:val="91"/>
        </w:numPr>
        <w:spacing w:line="276" w:lineRule="auto"/>
        <w:ind w:right="-34"/>
        <w:rPr>
          <w:rFonts w:asciiTheme="minorHAnsi" w:hAnsiTheme="minorHAnsi" w:cs="Arial"/>
          <w:bCs/>
          <w:color w:val="00000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będzie realizowany w terminie od 01.0</w:t>
      </w:r>
      <w:r>
        <w:rPr>
          <w:rFonts w:asciiTheme="minorHAnsi" w:hAnsiTheme="minorHAnsi" w:cs="Arial"/>
          <w:sz w:val="20"/>
          <w:szCs w:val="20"/>
        </w:rPr>
        <w:t>1.2021</w:t>
      </w:r>
      <w:r w:rsidRPr="0066164B">
        <w:rPr>
          <w:rFonts w:asciiTheme="minorHAnsi" w:hAnsiTheme="minorHAnsi" w:cs="Arial"/>
          <w:sz w:val="20"/>
          <w:szCs w:val="20"/>
        </w:rPr>
        <w:t xml:space="preserve"> r.</w:t>
      </w:r>
      <w:r w:rsidRPr="0066164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 dnia 31.12.2021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 xml:space="preserve"> r.</w:t>
      </w:r>
    </w:p>
    <w:p w14:paraId="67E3510C" w14:textId="77777777" w:rsidR="0042697B" w:rsidRPr="005076D1" w:rsidRDefault="0042697B" w:rsidP="0042697B">
      <w:pPr>
        <w:numPr>
          <w:ilvl w:val="0"/>
          <w:numId w:val="91"/>
        </w:numPr>
        <w:spacing w:line="276" w:lineRule="auto"/>
        <w:ind w:right="-3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Oświadczam(y), że:</w:t>
      </w:r>
    </w:p>
    <w:p w14:paraId="16A919B8" w14:textId="5529AE31" w:rsidR="0042697B" w:rsidRDefault="0042697B" w:rsidP="0042697B">
      <w:pPr>
        <w:numPr>
          <w:ilvl w:val="0"/>
          <w:numId w:val="9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076D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3B0C8084" w14:textId="3CF2F56F" w:rsidR="0099550D" w:rsidRPr="0099550D" w:rsidRDefault="0099550D" w:rsidP="0099550D">
      <w:pPr>
        <w:numPr>
          <w:ilvl w:val="0"/>
          <w:numId w:val="9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9550D">
        <w:rPr>
          <w:rFonts w:asciiTheme="minorHAnsi" w:hAnsiTheme="minorHAnsi" w:cstheme="minorHAnsi"/>
          <w:sz w:val="20"/>
          <w:szCs w:val="20"/>
        </w:rPr>
        <w:t>bonifikata podana w tabeli powyżej ma zastosowanie do §2 ust. 5 Projektu Umowy oraz jest stała przez cały okres obowiązywania Umowy</w:t>
      </w:r>
      <w:r>
        <w:rPr>
          <w:rFonts w:asciiTheme="minorHAnsi" w:hAnsiTheme="minorHAnsi" w:cstheme="minorHAnsi"/>
          <w:sz w:val="20"/>
          <w:szCs w:val="20"/>
        </w:rPr>
        <w:t>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2697B" w:rsidRPr="005076D1" w14:paraId="3472B53D" w14:textId="77777777" w:rsidTr="0042697B">
        <w:trPr>
          <w:trHeight w:val="323"/>
        </w:trPr>
        <w:tc>
          <w:tcPr>
            <w:tcW w:w="9639" w:type="dxa"/>
            <w:vAlign w:val="bottom"/>
          </w:tcPr>
          <w:p w14:paraId="704C71F2" w14:textId="77777777" w:rsidR="0042697B" w:rsidRPr="005076D1" w:rsidRDefault="0042697B" w:rsidP="0099550D">
            <w:pPr>
              <w:numPr>
                <w:ilvl w:val="0"/>
                <w:numId w:val="9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3FBC4368" w14:textId="77777777" w:rsidR="0042697B" w:rsidRPr="005076D1" w:rsidRDefault="0042697B" w:rsidP="0042697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F096F">
              <w:rPr>
                <w:rFonts w:asciiTheme="minorHAnsi" w:hAnsiTheme="minorHAnsi" w:cstheme="minorHAnsi"/>
                <w:sz w:val="20"/>
                <w:szCs w:val="20"/>
              </w:rPr>
            </w:r>
            <w:r w:rsidR="00DF09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DF0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DF0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2697B" w:rsidRPr="005076D1" w14:paraId="28FA41D3" w14:textId="77777777" w:rsidTr="0042697B">
        <w:trPr>
          <w:trHeight w:val="1416"/>
        </w:trPr>
        <w:tc>
          <w:tcPr>
            <w:tcW w:w="9639" w:type="dxa"/>
            <w:vAlign w:val="bottom"/>
          </w:tcPr>
          <w:p w14:paraId="2F9FB170" w14:textId="77777777" w:rsidR="0042697B" w:rsidRPr="005076D1" w:rsidRDefault="0042697B" w:rsidP="0042697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2697B" w:rsidRPr="005076D1" w14:paraId="77DFF7E8" w14:textId="77777777" w:rsidTr="0042697B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6EC15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BA5AA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F41E7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42697B" w:rsidRPr="005076D1" w14:paraId="4641D3E8" w14:textId="77777777" w:rsidTr="0042697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679F0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0D35D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97531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42697B" w:rsidRPr="005076D1" w14:paraId="7398FA9F" w14:textId="77777777" w:rsidTr="0042697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B55E7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B6AF7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35CBA" w14:textId="77777777" w:rsidR="0042697B" w:rsidRPr="005076D1" w:rsidRDefault="0042697B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ED3A8A9" w14:textId="77777777" w:rsidR="0042697B" w:rsidRPr="005076D1" w:rsidRDefault="0042697B" w:rsidP="0042697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97B" w:rsidRPr="005076D1" w14:paraId="7D8F229C" w14:textId="77777777" w:rsidTr="0042697B">
        <w:tc>
          <w:tcPr>
            <w:tcW w:w="9639" w:type="dxa"/>
            <w:vAlign w:val="bottom"/>
          </w:tcPr>
          <w:p w14:paraId="23BBFABE" w14:textId="77777777" w:rsidR="0042697B" w:rsidRPr="005076D1" w:rsidRDefault="0042697B" w:rsidP="0042697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97B" w:rsidRPr="005076D1" w14:paraId="7F123EAC" w14:textId="77777777" w:rsidTr="0042697B">
        <w:trPr>
          <w:trHeight w:val="281"/>
        </w:trPr>
        <w:tc>
          <w:tcPr>
            <w:tcW w:w="9639" w:type="dxa"/>
            <w:vAlign w:val="bottom"/>
          </w:tcPr>
          <w:p w14:paraId="772FC7D5" w14:textId="77777777" w:rsidR="0042697B" w:rsidRPr="005076D1" w:rsidRDefault="0042697B" w:rsidP="0042697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9FB35E8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54FF500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5776D43F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5076D1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5076D1">
        <w:rPr>
          <w:rFonts w:asciiTheme="minorHAnsi" w:hAnsiTheme="minorHAnsi" w:cstheme="minorHAnsi"/>
          <w:sz w:val="20"/>
          <w:szCs w:val="20"/>
        </w:rPr>
        <w:t>,</w:t>
      </w:r>
    </w:p>
    <w:p w14:paraId="04B94729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52EBB44E" w14:textId="77777777" w:rsidR="0042697B" w:rsidRDefault="0042697B" w:rsidP="0042697B">
      <w:pPr>
        <w:numPr>
          <w:ilvl w:val="0"/>
          <w:numId w:val="92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3770E7F5" w14:textId="77777777" w:rsidR="0042697B" w:rsidRPr="00E10010" w:rsidRDefault="0042697B" w:rsidP="0042697B">
      <w:pPr>
        <w:numPr>
          <w:ilvl w:val="0"/>
          <w:numId w:val="92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E10010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3" w:history="1">
        <w:r w:rsidRPr="00E1001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E10010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017F70C2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11157249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ECE09A6" w14:textId="77777777" w:rsidR="0042697B" w:rsidRPr="005076D1" w:rsidRDefault="0042697B" w:rsidP="0042697B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096F">
        <w:rPr>
          <w:rFonts w:asciiTheme="minorHAnsi" w:hAnsiTheme="minorHAnsi" w:cstheme="minorHAnsi"/>
          <w:sz w:val="20"/>
          <w:szCs w:val="20"/>
        </w:rPr>
      </w:r>
      <w:r w:rsidR="00DF096F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096F">
        <w:rPr>
          <w:rFonts w:asciiTheme="minorHAnsi" w:hAnsiTheme="minorHAnsi" w:cstheme="minorHAnsi"/>
          <w:sz w:val="20"/>
          <w:szCs w:val="20"/>
        </w:rPr>
      </w:r>
      <w:r w:rsidR="00DF096F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41551450" w14:textId="77777777" w:rsidR="0042697B" w:rsidRPr="005076D1" w:rsidRDefault="0042697B" w:rsidP="0042697B">
      <w:pPr>
        <w:pStyle w:val="Akapitzlist"/>
        <w:numPr>
          <w:ilvl w:val="0"/>
          <w:numId w:val="9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7F90B9D" w14:textId="77777777" w:rsidR="0042697B" w:rsidRPr="005076D1" w:rsidRDefault="0042697B" w:rsidP="0042697B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283F7BF9" w14:textId="77777777" w:rsidR="0042697B" w:rsidRPr="005076D1" w:rsidRDefault="0042697B" w:rsidP="0042697B">
      <w:pPr>
        <w:numPr>
          <w:ilvl w:val="0"/>
          <w:numId w:val="92"/>
        </w:numPr>
        <w:spacing w:line="276" w:lineRule="auto"/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t>Osobą umocowaną do składania oświadczeń woli w toku negocjacji/aukcji elektronicznej w imieniu Wykonawcy jest.</w:t>
      </w:r>
    </w:p>
    <w:p w14:paraId="2683D5B4" w14:textId="77777777" w:rsidR="0042697B" w:rsidRPr="005076D1" w:rsidRDefault="0042697B" w:rsidP="0042697B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2AAA107E" w14:textId="77777777" w:rsidR="0042697B" w:rsidRPr="005076D1" w:rsidRDefault="0042697B" w:rsidP="0042697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697B" w:rsidRPr="005076D1" w14:paraId="4FBDE808" w14:textId="77777777" w:rsidTr="008D1D8E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6ACB" w14:textId="77777777" w:rsidR="0042697B" w:rsidRPr="005076D1" w:rsidRDefault="0042697B" w:rsidP="0042697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8D05B" w14:textId="77777777" w:rsidR="0042697B" w:rsidRPr="005076D1" w:rsidRDefault="0042697B" w:rsidP="0042697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97B" w:rsidRPr="005076D1" w14:paraId="71DF0854" w14:textId="77777777" w:rsidTr="0042697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7B64DB" w14:textId="77777777" w:rsidR="0042697B" w:rsidRPr="005076D1" w:rsidRDefault="0042697B" w:rsidP="0042697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D8F940" w14:textId="2C8DDAD2" w:rsidR="0042697B" w:rsidRPr="005076D1" w:rsidRDefault="001A49BD" w:rsidP="0042697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2147B76" w14:textId="77777777" w:rsidR="00711D73" w:rsidRDefault="00711D73">
      <w:pPr>
        <w:spacing w:after="200" w:line="276" w:lineRule="auto"/>
        <w:jc w:val="lef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br w:type="page"/>
      </w:r>
    </w:p>
    <w:p w14:paraId="754603A1" w14:textId="4277CE08" w:rsidR="0091433F" w:rsidRDefault="0091433F" w:rsidP="00E10010">
      <w:pPr>
        <w:pStyle w:val="Spiszacznikw"/>
      </w:pPr>
      <w:bookmarkStart w:id="4" w:name="_Toc56505624"/>
      <w:r w:rsidRPr="0066164B">
        <w:lastRenderedPageBreak/>
        <w:t>Załącznik nr 1</w:t>
      </w:r>
      <w:r>
        <w:t xml:space="preserve">C – Formularz </w:t>
      </w:r>
      <w:r w:rsidRPr="0066164B">
        <w:t>oferty</w:t>
      </w:r>
      <w:bookmarkEnd w:id="4"/>
      <w:r w:rsidRPr="0066164B">
        <w:t xml:space="preserve"> </w:t>
      </w:r>
      <w:r w:rsidR="000174B7">
        <w:t>po modyfikacji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91433F" w:rsidRPr="0066164B" w14:paraId="205E395F" w14:textId="77777777" w:rsidTr="00541988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C5578CD" w14:textId="77777777" w:rsidR="0091433F" w:rsidRDefault="0091433F" w:rsidP="00541988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  <w:p w14:paraId="66A2007B" w14:textId="77777777" w:rsidR="00E10010" w:rsidRDefault="00E10010" w:rsidP="00E10010"/>
          <w:p w14:paraId="1A0627F5" w14:textId="5FA8B7DA" w:rsidR="00E10010" w:rsidRPr="00E10010" w:rsidRDefault="00E10010" w:rsidP="00E10010"/>
        </w:tc>
        <w:tc>
          <w:tcPr>
            <w:tcW w:w="3741" w:type="dxa"/>
            <w:vAlign w:val="bottom"/>
          </w:tcPr>
          <w:p w14:paraId="7937AE34" w14:textId="326C693B" w:rsidR="0091433F" w:rsidRPr="0066164B" w:rsidRDefault="008D1D8E" w:rsidP="00541988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E21E9">
              <w:rPr>
                <w:rFonts w:asciiTheme="minorHAnsi" w:hAnsiTheme="minorHAnsi" w:cs="Tahoma"/>
                <w:b w:val="0"/>
                <w:bCs w:val="0"/>
              </w:rPr>
              <w:t>(</w:t>
            </w:r>
            <w:r w:rsidRPr="009703F2">
              <w:rPr>
                <w:rFonts w:asciiTheme="minorHAnsi" w:hAnsiTheme="minorHAnsi" w:cs="Tahoma"/>
                <w:b w:val="0"/>
                <w:bCs w:val="0"/>
              </w:rPr>
              <w:t xml:space="preserve">nazwa </w:t>
            </w:r>
            <w:r w:rsidRPr="008E21E9">
              <w:rPr>
                <w:rFonts w:asciiTheme="minorHAnsi" w:hAnsiTheme="minorHAnsi" w:cs="Tahoma"/>
                <w:b w:val="0"/>
                <w:bCs w:val="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822F6AD" w14:textId="77777777" w:rsidR="0091433F" w:rsidRPr="0066164B" w:rsidRDefault="0091433F" w:rsidP="00541988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91433F" w:rsidRPr="0066164B" w14:paraId="740F74E2" w14:textId="77777777" w:rsidTr="00541988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BA1EA" w14:textId="77777777" w:rsidR="0091433F" w:rsidRPr="0066164B" w:rsidRDefault="0091433F" w:rsidP="0054198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91433F" w:rsidRPr="0066164B" w14:paraId="015B443B" w14:textId="77777777" w:rsidTr="0054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003EB01" w14:textId="77777777" w:rsidR="0091433F" w:rsidRPr="0066164B" w:rsidRDefault="0091433F" w:rsidP="00541988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91433F" w:rsidRPr="0066164B" w14:paraId="54A2C810" w14:textId="77777777" w:rsidTr="0054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E1F" w14:textId="77777777" w:rsidR="0091433F" w:rsidRPr="0066164B" w:rsidRDefault="0091433F" w:rsidP="0054198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1433F" w:rsidRPr="0066164B" w14:paraId="0F45536D" w14:textId="77777777" w:rsidTr="0054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1FA20" w14:textId="77777777" w:rsidR="0091433F" w:rsidRPr="0066164B" w:rsidRDefault="0091433F" w:rsidP="00541988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91433F" w:rsidRPr="0066164B" w14:paraId="5F0E3EE6" w14:textId="77777777" w:rsidTr="0054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01B" w14:textId="77777777" w:rsidR="0091433F" w:rsidRPr="0066164B" w:rsidRDefault="0091433F" w:rsidP="0054198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1433F" w:rsidRPr="0066164B" w14:paraId="69470F5C" w14:textId="77777777" w:rsidTr="0054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FD765" w14:textId="77777777" w:rsidR="0091433F" w:rsidRPr="0066164B" w:rsidRDefault="0091433F" w:rsidP="00541988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91433F" w:rsidRPr="0066164B" w14:paraId="3D825893" w14:textId="77777777" w:rsidTr="00541988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F330" w14:textId="77777777" w:rsidR="0091433F" w:rsidRDefault="0091433F" w:rsidP="0054198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Prenumerata i dostawa prasy codziennej i fachowej dla Spółek GK ENEA na 2021 rok.</w:t>
            </w:r>
          </w:p>
          <w:p w14:paraId="66253C2C" w14:textId="118C8DAC" w:rsidR="00E10010" w:rsidRPr="0066164B" w:rsidRDefault="00E10010" w:rsidP="0054198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100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3 - Prenumerata i dostawa prasy codziennej i fachowej dla Enea S.A.</w:t>
            </w:r>
          </w:p>
        </w:tc>
      </w:tr>
    </w:tbl>
    <w:p w14:paraId="588DCC00" w14:textId="77777777" w:rsidR="0091433F" w:rsidRPr="0091433F" w:rsidRDefault="0091433F" w:rsidP="0091433F">
      <w:pPr>
        <w:spacing w:line="276" w:lineRule="auto"/>
        <w:ind w:left="482" w:right="-34"/>
        <w:rPr>
          <w:rFonts w:asciiTheme="minorHAnsi" w:hAnsiTheme="minorHAnsi" w:cs="Arial"/>
          <w:b/>
          <w:bCs/>
          <w:sz w:val="20"/>
          <w:szCs w:val="20"/>
        </w:rPr>
      </w:pPr>
    </w:p>
    <w:p w14:paraId="6C10AC05" w14:textId="31EC7D40" w:rsidR="0091433F" w:rsidRPr="0091433F" w:rsidRDefault="0091433F" w:rsidP="00072C5F">
      <w:pPr>
        <w:numPr>
          <w:ilvl w:val="0"/>
          <w:numId w:val="89"/>
        </w:numPr>
        <w:spacing w:line="276" w:lineRule="auto"/>
        <w:ind w:right="-34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44962F15" w14:textId="504BBFEC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5099171D" w14:textId="77777777" w:rsidR="00711D73" w:rsidRPr="0066164B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64970B31" w14:textId="1296C817" w:rsidR="00711D73" w:rsidRDefault="00711D73" w:rsidP="00711D73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3D86E2E3" w14:textId="3757F523" w:rsidR="0099550D" w:rsidRPr="00711D73" w:rsidRDefault="0099550D" w:rsidP="0099550D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W tym cena za:</w:t>
      </w:r>
      <w:r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4"/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943"/>
        <w:gridCol w:w="590"/>
        <w:gridCol w:w="1167"/>
        <w:gridCol w:w="907"/>
        <w:gridCol w:w="1369"/>
        <w:gridCol w:w="1437"/>
      </w:tblGrid>
      <w:tr w:rsidR="0040305C" w:rsidRPr="007B27ED" w14:paraId="7FFF5DB6" w14:textId="77777777" w:rsidTr="0040305C">
        <w:trPr>
          <w:trHeight w:val="1260"/>
        </w:trPr>
        <w:tc>
          <w:tcPr>
            <w:tcW w:w="185" w:type="pct"/>
            <w:vMerge w:val="restart"/>
            <w:shd w:val="clear" w:color="000000" w:fill="FFFFFF"/>
            <w:vAlign w:val="center"/>
            <w:hideMark/>
          </w:tcPr>
          <w:p w14:paraId="1F55C15C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017" w:type="pct"/>
            <w:vMerge w:val="restart"/>
            <w:shd w:val="clear" w:color="000000" w:fill="FFFFFF"/>
            <w:vAlign w:val="center"/>
            <w:hideMark/>
          </w:tcPr>
          <w:p w14:paraId="37E7BAF1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302" w:type="pct"/>
            <w:vMerge w:val="restart"/>
            <w:shd w:val="clear" w:color="000000" w:fill="FFFFFF"/>
            <w:vAlign w:val="center"/>
            <w:hideMark/>
          </w:tcPr>
          <w:p w14:paraId="4FFB8531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597" w:type="pct"/>
            <w:vMerge w:val="restart"/>
            <w:shd w:val="clear" w:color="000000" w:fill="FFFFFF"/>
            <w:vAlign w:val="center"/>
            <w:hideMark/>
          </w:tcPr>
          <w:p w14:paraId="7F319A3D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64" w:type="pct"/>
            <w:vMerge w:val="restart"/>
            <w:shd w:val="clear" w:color="000000" w:fill="FFFFFF"/>
            <w:vAlign w:val="center"/>
            <w:hideMark/>
          </w:tcPr>
          <w:p w14:paraId="2CF71684" w14:textId="41D8E070" w:rsidR="0066164B" w:rsidRPr="007B27ED" w:rsidRDefault="00B3466D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="0066164B"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700" w:type="pct"/>
            <w:shd w:val="clear" w:color="000000" w:fill="FFFFFF"/>
            <w:vAlign w:val="center"/>
            <w:hideMark/>
          </w:tcPr>
          <w:p w14:paraId="1E277F47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C4A788B" w14:textId="2F682C63" w:rsidR="0066164B" w:rsidRPr="007B27ED" w:rsidRDefault="0040305C" w:rsidP="0040305C">
            <w:pPr>
              <w:spacing w:line="276" w:lineRule="auto"/>
              <w:ind w:right="-71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="0066164B"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40305C" w:rsidRPr="007B27ED" w14:paraId="191354CB" w14:textId="77777777" w:rsidTr="0040305C">
        <w:trPr>
          <w:trHeight w:val="300"/>
        </w:trPr>
        <w:tc>
          <w:tcPr>
            <w:tcW w:w="185" w:type="pct"/>
            <w:vMerge/>
            <w:vAlign w:val="center"/>
            <w:hideMark/>
          </w:tcPr>
          <w:p w14:paraId="02BAFAA5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17" w:type="pct"/>
            <w:vMerge/>
            <w:vAlign w:val="center"/>
            <w:hideMark/>
          </w:tcPr>
          <w:p w14:paraId="5A2E323A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3949D44F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6062A121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42CC654D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00" w:type="pct"/>
            <w:shd w:val="clear" w:color="000000" w:fill="FFFFFF"/>
            <w:vAlign w:val="center"/>
            <w:hideMark/>
          </w:tcPr>
          <w:p w14:paraId="36570D8B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44AF6DC7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66164B" w:rsidRPr="007B27ED" w14:paraId="25E39FA5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15A8BFFF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15" w:type="pct"/>
            <w:gridSpan w:val="6"/>
            <w:shd w:val="clear" w:color="000000" w:fill="FFFFFF"/>
            <w:vAlign w:val="center"/>
            <w:hideMark/>
          </w:tcPr>
          <w:p w14:paraId="05DA61B9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547FE7" w:rsidRPr="007B27ED" w14:paraId="54DC97B2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28704194" w14:textId="77777777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75908CED" w14:textId="42414688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57B48D9" w14:textId="78A20724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5A6844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 w:val="restart"/>
            <w:shd w:val="clear" w:color="000000" w:fill="FFFFFF"/>
            <w:noWrap/>
            <w:vAlign w:val="center"/>
            <w:hideMark/>
          </w:tcPr>
          <w:p w14:paraId="571595A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721B4AE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1C16AB2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2CB112F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20309998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  <w:p w14:paraId="0381213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0BE49314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5AEB140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076CE987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7847995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002D4A4D" w14:textId="6DD35CE6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6488096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51DE367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20AD055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25D0D405" w14:textId="45F53932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7628A19" w14:textId="573FB116" w:rsidR="00547FE7" w:rsidRPr="0040305C" w:rsidRDefault="00547FE7" w:rsidP="0040305C">
            <w:pPr>
              <w:spacing w:line="276" w:lineRule="auto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547FE7">
              <w:rPr>
                <w:rFonts w:cs="Calibri"/>
                <w:color w:val="000000"/>
                <w:sz w:val="20"/>
                <w:szCs w:val="20"/>
              </w:rPr>
              <w:t>Controlling i Rachunkowość Zarządcza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A58C974" w14:textId="00D89C65" w:rsidR="00547FE7" w:rsidRPr="0040305C" w:rsidRDefault="00547FE7" w:rsidP="0040305C">
            <w:pPr>
              <w:spacing w:line="276" w:lineRule="auto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vAlign w:val="center"/>
          </w:tcPr>
          <w:p w14:paraId="3B35685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vAlign w:val="center"/>
          </w:tcPr>
          <w:p w14:paraId="0AEFCAF7" w14:textId="728E45B8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2C4A098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2F5D12F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88F8049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2DB47C67" w14:textId="69C4202B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0015551D" w14:textId="6AB8AF92" w:rsidR="00547FE7" w:rsidRPr="005F6D4E" w:rsidRDefault="00547FE7" w:rsidP="0040305C">
            <w:pPr>
              <w:spacing w:line="276" w:lineRule="auto"/>
              <w:jc w:val="left"/>
              <w:rPr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  <w:szCs w:val="20"/>
              </w:rPr>
              <w:t xml:space="preserve">controlling i Rachunkowość Zarządcza </w:t>
            </w:r>
            <w:r w:rsidRPr="005F6D4E">
              <w:rPr>
                <w:rFonts w:cs="Calibri"/>
                <w:strike/>
                <w:color w:val="000000"/>
                <w:sz w:val="20"/>
                <w:szCs w:val="20"/>
              </w:rPr>
              <w:br/>
            </w:r>
            <w:r w:rsidRPr="005F6D4E">
              <w:rPr>
                <w:rFonts w:cs="Calibri"/>
                <w:bCs/>
                <w:strike/>
                <w:color w:val="000000"/>
                <w:sz w:val="20"/>
                <w:szCs w:val="20"/>
              </w:rPr>
              <w:t>OPCJA PREMIUM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D6ED6E8" w14:textId="3B40AAAA" w:rsidR="00547FE7" w:rsidRPr="005F6D4E" w:rsidRDefault="00547FE7" w:rsidP="0040305C">
            <w:pPr>
              <w:spacing w:line="276" w:lineRule="auto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vAlign w:val="center"/>
            <w:hideMark/>
          </w:tcPr>
          <w:p w14:paraId="303763EA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vAlign w:val="center"/>
            <w:hideMark/>
          </w:tcPr>
          <w:p w14:paraId="5800E31F" w14:textId="20F094F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3515F14E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25D71D6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42375F5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3560FCC" w14:textId="33D42027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7A8EF22" w14:textId="2BC5E6F6" w:rsidR="00547FE7" w:rsidRPr="0040305C" w:rsidRDefault="005F6D4E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color w:val="000000"/>
                <w:sz w:val="20"/>
                <w:szCs w:val="20"/>
                <w:highlight w:val="yellow"/>
              </w:rPr>
              <w:t>ICAN Business Insight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6EAC605" w14:textId="71808B24" w:rsidR="00547FE7" w:rsidRPr="0040305C" w:rsidRDefault="00DF096F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85F5A">
              <w:rPr>
                <w:rFonts w:cs="Calibri"/>
                <w:color w:val="000000"/>
                <w:sz w:val="20"/>
                <w:highlight w:val="yellow"/>
              </w:rPr>
              <w:t>3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77BB590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69541A24" w14:textId="539FE73C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5A7BCFC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ADF43C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F239AF6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07FA7CFE" w14:textId="666E58BB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F99DA17" w14:textId="795FAB95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real state manager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C507893" w14:textId="2E1BF206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762E7F8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70DF8654" w14:textId="45B8B4EB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4A31438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EF81AA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5325BB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779173AF" w14:textId="1B7AA8EF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20FE97A" w14:textId="368A03CC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Rzeczpospolita 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77CAC2F" w14:textId="5A757286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4E6701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7768486C" w14:textId="0ADD6F1C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76AF5E67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40C5895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A8316F8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DE5E0CF" w14:textId="30AF9F93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06EE3D52" w14:textId="5FC591F0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Głos Wielkopolski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CB31747" w14:textId="27385080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7D90EA3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3B771248" w14:textId="37D045EF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6205323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C635A1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BFD31CE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74DE5BB9" w14:textId="60F3395B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1171CA83" w14:textId="7BC458A1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Magazyn ODO Ochrona Danych Osobowych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572B245" w14:textId="4211975C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C2DE12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77225D37" w14:textId="406067C9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7C5F09F4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650DC2F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31F9D24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1B6C8EE5" w14:textId="3E336F9C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EB29F9D" w14:textId="434BBE38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5A21B43" w14:textId="6D0444BA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6FC88E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211D8653" w14:textId="6C9F7C51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04B6E7A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77E1F92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340BD58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5EDC376E" w14:textId="68BB4E7D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4147707F" w14:textId="1D16ACBD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Polityka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CB38370" w14:textId="005276A8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DC64E95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7BC17D5F" w14:textId="50C9390A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48F39E25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4506DC5D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547FE7" w:rsidRPr="007B27ED" w14:paraId="657045CA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1F13F7D2" w14:textId="19E2E8D9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C16F06E" w14:textId="7B6EFECD" w:rsidR="00547FE7" w:rsidRPr="005F6D4E" w:rsidRDefault="00547FE7" w:rsidP="0040305C">
            <w:pPr>
              <w:spacing w:line="276" w:lineRule="auto"/>
              <w:jc w:val="left"/>
              <w:rPr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  <w:szCs w:val="20"/>
              </w:rPr>
              <w:t>Wprost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7128E30" w14:textId="40789000" w:rsidR="00547FE7" w:rsidRPr="005F6D4E" w:rsidRDefault="00547FE7" w:rsidP="0040305C">
            <w:pPr>
              <w:spacing w:line="276" w:lineRule="auto"/>
              <w:jc w:val="center"/>
              <w:rPr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1DE5CCAA" w14:textId="77777777" w:rsidR="00547FE7" w:rsidRPr="007B27ED" w:rsidRDefault="00547FE7" w:rsidP="0040305C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13E947BD" w14:textId="7187C21C" w:rsidR="00547FE7" w:rsidRPr="007B27ED" w:rsidRDefault="00547FE7" w:rsidP="0040305C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7771D70D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6554132B" w14:textId="77777777" w:rsidR="00547FE7" w:rsidRPr="007B27ED" w:rsidRDefault="00547FE7" w:rsidP="0040305C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547FE7" w:rsidRPr="007B27ED" w14:paraId="1B9513A2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55AC9F7A" w14:textId="7EA3F6F7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A6EE23C" w14:textId="53CAB2C4" w:rsidR="00547FE7" w:rsidRPr="00285F5A" w:rsidRDefault="00547FE7" w:rsidP="0040305C">
            <w:pPr>
              <w:spacing w:line="276" w:lineRule="auto"/>
              <w:jc w:val="left"/>
              <w:rPr>
                <w:strike/>
                <w:color w:val="000000"/>
                <w:sz w:val="20"/>
                <w:szCs w:val="20"/>
              </w:rPr>
            </w:pPr>
            <w:r w:rsidRPr="00285F5A">
              <w:rPr>
                <w:rFonts w:cs="Calibri"/>
                <w:strike/>
                <w:color w:val="000000"/>
                <w:sz w:val="20"/>
                <w:szCs w:val="20"/>
              </w:rPr>
              <w:t>The Economist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AEA0C9C" w14:textId="655ACD8E" w:rsidR="00547FE7" w:rsidRPr="00285F5A" w:rsidRDefault="00547FE7" w:rsidP="0040305C">
            <w:pPr>
              <w:spacing w:line="276" w:lineRule="auto"/>
              <w:jc w:val="center"/>
              <w:rPr>
                <w:strike/>
                <w:color w:val="000000"/>
                <w:sz w:val="20"/>
                <w:szCs w:val="20"/>
              </w:rPr>
            </w:pPr>
            <w:r w:rsidRPr="00285F5A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FF29D5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098A85A6" w14:textId="24965960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2235D48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0626DA6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7F2AA849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10767277" w14:textId="12F8D71A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B11FB79" w14:textId="7BC6EA87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W Sieci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BE92C4B" w14:textId="1B3D748B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B55233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3C340902" w14:textId="0B3CA4E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34A757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4A88DA47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A78C791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5FE71D2D" w14:textId="643F3F3D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4057392A" w14:textId="02454962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D38D6B9" w14:textId="2F38703A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3892689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63C2A27F" w14:textId="0AAA2BB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CE0CCD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171EFA6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121868A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411EF782" w14:textId="5A0630EA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C09FEE8" w14:textId="6A4B0116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Social Media Manager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684EB78" w14:textId="70773157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449FE4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15AC1580" w14:textId="4BB43FF1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05C19C1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6F8D772A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2EF6CA6F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1E330E69" w14:textId="2811652A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7BCA76A" w14:textId="6B341F83" w:rsidR="00547FE7" w:rsidRPr="005F6D4E" w:rsidRDefault="00547FE7" w:rsidP="0040305C">
            <w:pPr>
              <w:spacing w:line="276" w:lineRule="auto"/>
              <w:jc w:val="left"/>
              <w:rPr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  <w:szCs w:val="20"/>
              </w:rPr>
              <w:t>Event Managament Polska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B6F5C1C" w14:textId="2D045196" w:rsidR="00547FE7" w:rsidRPr="005F6D4E" w:rsidRDefault="00547FE7" w:rsidP="0040305C">
            <w:pPr>
              <w:spacing w:line="276" w:lineRule="auto"/>
              <w:jc w:val="center"/>
              <w:rPr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A2D6667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4ABE5B27" w14:textId="3064C43B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03BBC9E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563E4C0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5CE8BA63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4CC0D8C5" w14:textId="74E50350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1D48CC3E" w14:textId="127F36BE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 xml:space="preserve">Online Marketing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CD035BA" w14:textId="2902B4CF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AA9D3D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5030026B" w14:textId="44443195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5CD9A89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2526CF3A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6EE0055A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67434B65" w14:textId="32C82755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1BB03CF5" w14:textId="50FA7B0F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Press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31F3F9F" w14:textId="76D47993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0D88E9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3EE2991C" w14:textId="5310C3C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16189CD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4944C90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791FB5B8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233A2D4E" w14:textId="41ECAC15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09E8DA7D" w14:textId="74396B40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Sprawny Marketing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5129605" w14:textId="1A93FD8B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51228E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54B77BF5" w14:textId="5D0D4D31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1E1B4AA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180B008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5929077A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0E84AF9A" w14:textId="63AF2ABF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13515016" w14:textId="446CCD82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Tygodnik Do Rzeczy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17A04C1" w14:textId="56E2C9E8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311532C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154923B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1EC7BF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85BE9E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A33FBC8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12C63F6" w14:textId="54359FF4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F03BDDD" w14:textId="43884475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NOWA ENERGIA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D97BDE6" w14:textId="00529823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315CE8A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5455850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6FDCAF16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0035C78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2CB1A7A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7881D33D" w14:textId="1EA7C633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791BC01" w14:textId="550ED20F" w:rsidR="00547FE7" w:rsidRPr="0040305C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  <w:szCs w:val="20"/>
              </w:rPr>
              <w:t>Marketer +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CE63B1F" w14:textId="7ABEAF6D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4776D60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34FE76A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2119EA6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A41A104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BA0E5A8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3009D086" w14:textId="0FFE6E2A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0391821F" w14:textId="190A509D" w:rsidR="00547FE7" w:rsidRPr="005F6D4E" w:rsidRDefault="00547FE7" w:rsidP="0040305C">
            <w:pPr>
              <w:spacing w:line="276" w:lineRule="auto"/>
              <w:jc w:val="left"/>
              <w:rPr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  <w:szCs w:val="20"/>
              </w:rPr>
              <w:t>Brief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0397FC9" w14:textId="03BB5BEC" w:rsidR="00547FE7" w:rsidRPr="005F6D4E" w:rsidRDefault="00547FE7" w:rsidP="0040305C">
            <w:pPr>
              <w:spacing w:line="276" w:lineRule="auto"/>
              <w:jc w:val="center"/>
              <w:rPr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38E7EF0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34CAA5E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5D4C8C6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CB234D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EEE434D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18B83CF" w14:textId="58F77F2C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04C7FC8" w14:textId="700589B3" w:rsidR="00547FE7" w:rsidRPr="0040305C" w:rsidRDefault="00547FE7" w:rsidP="0040305C">
            <w:pPr>
              <w:spacing w:line="276" w:lineRule="auto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547FE7">
              <w:rPr>
                <w:rFonts w:cs="Calibri"/>
                <w:color w:val="000000"/>
                <w:sz w:val="20"/>
                <w:szCs w:val="20"/>
              </w:rPr>
              <w:t>Energetyka Cieplna i Zawodowa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1CEDE7E" w14:textId="713FCEF7" w:rsidR="00547FE7" w:rsidRPr="0040305C" w:rsidRDefault="00547FE7" w:rsidP="0040305C">
            <w:pPr>
              <w:spacing w:line="276" w:lineRule="auto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83A628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22E2142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562C10D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38E8E1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6D4E" w:rsidRPr="007B27ED" w14:paraId="46F5F413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686E85CA" w14:textId="4C1C5BFD" w:rsidR="005F6D4E" w:rsidRPr="005F6D4E" w:rsidRDefault="005F6D4E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F6D4E">
              <w:rPr>
                <w:color w:val="000000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730F983B" w14:textId="1BC6D752" w:rsidR="005F6D4E" w:rsidRPr="005F6D4E" w:rsidRDefault="005F6D4E" w:rsidP="0040305C">
            <w:pPr>
              <w:spacing w:line="276" w:lineRule="auto"/>
              <w:jc w:val="lef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5F6D4E">
              <w:rPr>
                <w:rFonts w:cs="Calibri"/>
                <w:color w:val="000000"/>
                <w:sz w:val="20"/>
                <w:szCs w:val="20"/>
                <w:highlight w:val="yellow"/>
              </w:rPr>
              <w:t>Miesięcznik Ubezpieczeniowy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8500752" w14:textId="0828C417" w:rsidR="005F6D4E" w:rsidRPr="005F6D4E" w:rsidRDefault="005F6D4E" w:rsidP="0040305C">
            <w:pPr>
              <w:spacing w:line="276" w:lineRule="auto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F6D4E">
              <w:rPr>
                <w:rFonts w:cs="Calibri"/>
                <w:color w:val="000000"/>
                <w:sz w:val="20"/>
                <w:highlight w:val="yellow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7135A03D" w14:textId="77777777" w:rsidR="005F6D4E" w:rsidRPr="007B27ED" w:rsidRDefault="005F6D4E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14:paraId="315140FE" w14:textId="77777777" w:rsidR="005F6D4E" w:rsidRPr="007B27ED" w:rsidRDefault="005F6D4E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15371B6E" w14:textId="77777777" w:rsidR="005F6D4E" w:rsidRPr="007B27ED" w:rsidRDefault="005F6D4E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E24058D" w14:textId="77777777" w:rsidR="005F6D4E" w:rsidRPr="007B27ED" w:rsidRDefault="005F6D4E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6E53" w:rsidRPr="007B27ED" w14:paraId="34D16ACB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2B9A1013" w14:textId="1D0C616F" w:rsidR="00EF6E53" w:rsidRPr="005F6D4E" w:rsidRDefault="00EF6E53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06781C4" w14:textId="535C9EA0" w:rsidR="00EF6E53" w:rsidRPr="005F6D4E" w:rsidRDefault="00EF6E53" w:rsidP="0040305C">
            <w:pPr>
              <w:spacing w:line="276" w:lineRule="auto"/>
              <w:jc w:val="left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EF6E53">
              <w:rPr>
                <w:rFonts w:cs="Calibri"/>
                <w:color w:val="000000"/>
                <w:sz w:val="20"/>
                <w:szCs w:val="20"/>
                <w:highlight w:val="yellow"/>
              </w:rPr>
              <w:t>Harvard Buisness Review, wersja Angielska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DEA2661" w14:textId="4C7D3852" w:rsidR="00EF6E53" w:rsidRPr="005F6D4E" w:rsidRDefault="00EF6E53" w:rsidP="0040305C">
            <w:pPr>
              <w:spacing w:line="276" w:lineRule="auto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>
              <w:rPr>
                <w:rFonts w:cs="Calibri"/>
                <w:color w:val="000000"/>
                <w:sz w:val="20"/>
                <w:highlight w:val="yellow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ACF197A" w14:textId="77777777" w:rsidR="00EF6E53" w:rsidRPr="007B27ED" w:rsidRDefault="00EF6E53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14:paraId="461126AD" w14:textId="77777777" w:rsidR="00EF6E53" w:rsidRPr="007B27ED" w:rsidRDefault="00EF6E53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1B058E05" w14:textId="77777777" w:rsidR="00EF6E53" w:rsidRPr="007B27ED" w:rsidRDefault="00EF6E53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3F26211F" w14:textId="77777777" w:rsidR="00EF6E53" w:rsidRPr="007B27ED" w:rsidRDefault="00EF6E53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630F" w:rsidRPr="007B27ED" w14:paraId="4FCB6214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040C54E1" w14:textId="77777777" w:rsidR="00F3630F" w:rsidRPr="007B27ED" w:rsidRDefault="00F3630F" w:rsidP="00F3630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 xml:space="preserve">II. </w:t>
            </w:r>
          </w:p>
        </w:tc>
        <w:tc>
          <w:tcPr>
            <w:tcW w:w="4815" w:type="pct"/>
            <w:gridSpan w:val="6"/>
            <w:shd w:val="clear" w:color="000000" w:fill="FFFFFF"/>
            <w:vAlign w:val="center"/>
            <w:hideMark/>
          </w:tcPr>
          <w:p w14:paraId="6820DD01" w14:textId="77777777" w:rsidR="00F3630F" w:rsidRPr="007B27ED" w:rsidRDefault="00F3630F" w:rsidP="00F363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547FE7" w:rsidRPr="007B27ED" w14:paraId="7A35B301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487E76A0" w14:textId="77777777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7" w:type="pct"/>
            <w:shd w:val="clear" w:color="000000" w:fill="FFFFFF"/>
            <w:noWrap/>
            <w:vAlign w:val="center"/>
          </w:tcPr>
          <w:p w14:paraId="3699BE67" w14:textId="74336AB6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Dziennik Gazeta Prawna z dodatkami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32A4CEF" w14:textId="0EA0B1EF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8D64CA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 w:val="restart"/>
            <w:shd w:val="clear" w:color="000000" w:fill="FFFFFF"/>
            <w:noWrap/>
            <w:vAlign w:val="center"/>
            <w:hideMark/>
          </w:tcPr>
          <w:p w14:paraId="34A48CC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  <w:p w14:paraId="6047AF15" w14:textId="27B9A2CF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3914A19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67887D24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7572AA1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09E8B965" w14:textId="1646E5A9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401D185B" w14:textId="37DEE4A5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Controlling i Rachunkowość Zarządcza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73C2B88" w14:textId="5ED7753E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A5EDD6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000000" w:fill="FFFFFF"/>
            <w:noWrap/>
            <w:vAlign w:val="center"/>
            <w:hideMark/>
          </w:tcPr>
          <w:p w14:paraId="44602F20" w14:textId="67C611C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38FCCAB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54FADF5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5A0DA744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621762F7" w14:textId="5E31FD5D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363C8030" w14:textId="74F48F34" w:rsidR="00547FE7" w:rsidRPr="005F6D4E" w:rsidRDefault="00547FE7" w:rsidP="0040305C">
            <w:pPr>
              <w:spacing w:line="276" w:lineRule="auto"/>
              <w:jc w:val="left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 xml:space="preserve">controlling i Rachunkowość Zarządcza </w:t>
            </w:r>
            <w:r w:rsidRPr="005F6D4E">
              <w:rPr>
                <w:rFonts w:cs="Calibri"/>
                <w:strike/>
                <w:color w:val="000000"/>
                <w:sz w:val="20"/>
              </w:rPr>
              <w:br/>
            </w:r>
            <w:r w:rsidRPr="005F6D4E">
              <w:rPr>
                <w:rFonts w:cs="Calibri"/>
                <w:bCs/>
                <w:strike/>
                <w:color w:val="000000"/>
                <w:sz w:val="20"/>
              </w:rPr>
              <w:t>OPCJA PREMIUM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A0E7ED7" w14:textId="14117886" w:rsidR="00547FE7" w:rsidRPr="005F6D4E" w:rsidRDefault="00547FE7" w:rsidP="0040305C">
            <w:pPr>
              <w:spacing w:line="276" w:lineRule="auto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2924C9EF" w14:textId="63AA5BB0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0363A8C6" w14:textId="007A01F9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214E6A54" w14:textId="7D56A80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851ED69" w14:textId="3D40E32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A3A5CCE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58CD1FBE" w14:textId="6ECFCDC9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5047A659" w14:textId="669F4037" w:rsidR="00547FE7" w:rsidRPr="007B27ED" w:rsidRDefault="005F6D4E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color w:val="000000"/>
                <w:sz w:val="20"/>
                <w:highlight w:val="yellow"/>
              </w:rPr>
              <w:t>ICAN Business Insight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7C57481" w14:textId="02317943" w:rsidR="00547FE7" w:rsidRPr="00BE4421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4421">
              <w:rPr>
                <w:rFonts w:cs="Calibri"/>
                <w:bCs/>
                <w:color w:val="000000"/>
                <w:sz w:val="18"/>
              </w:rPr>
              <w:t>gratis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1D136057" w14:textId="09FA3B05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0B63BD87" w14:textId="2EBFAA6F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0C6AA84E" w14:textId="09C6E80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2C77E04" w14:textId="33D83DC8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4243DB0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5C0746B1" w14:textId="11AFBA30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1E2FD7CF" w14:textId="571DA149" w:rsidR="00547FE7" w:rsidRPr="00285F5A" w:rsidRDefault="00547FE7" w:rsidP="0040305C">
            <w:pPr>
              <w:spacing w:line="276" w:lineRule="auto"/>
              <w:jc w:val="left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285F5A">
              <w:rPr>
                <w:rFonts w:cs="Calibri"/>
                <w:strike/>
                <w:color w:val="000000"/>
                <w:sz w:val="20"/>
              </w:rPr>
              <w:t>Handelsblatt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C76DC12" w14:textId="55D56E30" w:rsidR="00547FE7" w:rsidRPr="00285F5A" w:rsidRDefault="00547FE7" w:rsidP="0040305C">
            <w:pPr>
              <w:spacing w:line="276" w:lineRule="auto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285F5A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6E55708" w14:textId="0A2FB3D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0748CC77" w14:textId="69735FD1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0ED89CB1" w14:textId="28809F7E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26FFF344" w14:textId="32BA19E8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59040A1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3D5F5571" w14:textId="6A2678A5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0D5D94FD" w14:textId="5EB0738B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Newsweek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A296595" w14:textId="779386E1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12ADD66" w14:textId="15D1640B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647C447B" w14:textId="183A7619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0E5C05E5" w14:textId="7DCC0DC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B5ACDA6" w14:textId="6576133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78F8B56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468B3418" w14:textId="061F3E9F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655A659E" w14:textId="6186EB4F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 xml:space="preserve">Rzeczpospolita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7F943A0" w14:textId="2FDF2E44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10A43A2D" w14:textId="74804A0F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07589D27" w14:textId="6922BB8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6D919B9C" w14:textId="5D037816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060BA397" w14:textId="40C83E1B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865DE1D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09F7AC8D" w14:textId="3DABDE60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7DA3629A" w14:textId="21AF66E9" w:rsidR="00547FE7" w:rsidRPr="005F6D4E" w:rsidRDefault="00547FE7" w:rsidP="0040305C">
            <w:pPr>
              <w:spacing w:line="276" w:lineRule="auto"/>
              <w:jc w:val="left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>Wirtualny Nowy Przemysł (wersja rozszerzona)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00AB5CB" w14:textId="09DFF52C" w:rsidR="00547FE7" w:rsidRPr="005F6D4E" w:rsidRDefault="00547FE7" w:rsidP="0040305C">
            <w:pPr>
              <w:spacing w:line="276" w:lineRule="auto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35ECEC5C" w14:textId="2BEBD4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5D34676E" w14:textId="55F4D06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E70BE8D" w14:textId="32C8A1D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064B0E07" w14:textId="4188A903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C70ACE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3934B0F1" w14:textId="7194709A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3574ED29" w14:textId="18722BF4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Gazeta Wyborcza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1BB0F0A" w14:textId="34903ECC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03CE7F8" w14:textId="31FC39A0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1B9C002B" w14:textId="40A26B5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4ABF3AC0" w14:textId="1FF2CCAA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253DBC61" w14:textId="2BA97B7A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E101B3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2559D7DC" w14:textId="7336F32E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02BAD83C" w14:textId="3B31D1CA" w:rsidR="00547FE7" w:rsidRPr="005F6D4E" w:rsidRDefault="00547FE7" w:rsidP="0040305C">
            <w:pPr>
              <w:spacing w:line="276" w:lineRule="auto"/>
              <w:jc w:val="left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 xml:space="preserve">Wysokie Napięcie </w:t>
            </w:r>
            <w:r w:rsidRPr="005F6D4E">
              <w:rPr>
                <w:rFonts w:cs="Calibri"/>
                <w:strike/>
                <w:color w:val="000000"/>
                <w:sz w:val="20"/>
              </w:rPr>
              <w:br/>
              <w:t>(z dostępem do Obserwatora Legislacji)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50629F2" w14:textId="6CBDF88A" w:rsidR="00547FE7" w:rsidRPr="005F6D4E" w:rsidRDefault="00547FE7" w:rsidP="0040305C">
            <w:pPr>
              <w:spacing w:line="276" w:lineRule="auto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88412F0" w14:textId="0AE9AD62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2DD772DB" w14:textId="06E7EFD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D5E0417" w14:textId="18C634E5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ACFB999" w14:textId="75AD69F1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93F9650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7AF0F7C0" w14:textId="075F42E4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095D7AD0" w14:textId="693AEE64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Głos Wielkopolski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23D2CFE" w14:textId="1CA682CE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5FF3E549" w14:textId="5A23EC8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2AB019A2" w14:textId="1222BFC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40D415D9" w14:textId="467F0655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2356EFF0" w14:textId="0176D2BB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DE2B61E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777669E1" w14:textId="37CC6116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14C8CF62" w14:textId="4C6FB6F1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Parkiet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6C892C7" w14:textId="5FBBA34A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7B3D4A2" w14:textId="1ADB5B36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18F0F38A" w14:textId="0E6A30B5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6EBBC0CF" w14:textId="68D6AAFA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33E0B093" w14:textId="62015996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11CB71F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52E3FFDE" w14:textId="4C2FFF49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0FDBBE6B" w14:textId="0A5B0FB5" w:rsidR="00547FE7" w:rsidRPr="005F6D4E" w:rsidRDefault="00547FE7" w:rsidP="0040305C">
            <w:pPr>
              <w:spacing w:line="276" w:lineRule="auto"/>
              <w:jc w:val="left"/>
              <w:rPr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>Miesięcznik Ubezpieczeniowy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C24CF62" w14:textId="506F4701" w:rsidR="00547FE7" w:rsidRPr="005F6D4E" w:rsidRDefault="00547FE7" w:rsidP="0040305C">
            <w:pPr>
              <w:spacing w:line="276" w:lineRule="auto"/>
              <w:jc w:val="center"/>
              <w:rPr>
                <w:strike/>
                <w:color w:val="000000"/>
                <w:sz w:val="20"/>
                <w:szCs w:val="20"/>
              </w:rPr>
            </w:pPr>
            <w:r w:rsidRPr="005F6D4E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2B34CB8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236FD2B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13F4129F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157B2A9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CD8FAB1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1CD8EA02" w14:textId="481F67F5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4895FFF4" w14:textId="6E65979F" w:rsidR="00547FE7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Puls Biznesu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D891A71" w14:textId="283D9189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4FC842F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50BE808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3755CA1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13657F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B45CA9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67762BD9" w14:textId="6E0AB19C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3B7D1B0B" w14:textId="42CA7204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Polityka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9834E76" w14:textId="20BEA584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4D65DA0F" w14:textId="634C74B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576B5F71" w14:textId="27723448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4D3964C4" w14:textId="2824D0F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2DDB9091" w14:textId="0ABDA30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FDD8194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  <w:hideMark/>
          </w:tcPr>
          <w:p w14:paraId="1F79DA60" w14:textId="2958545D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20BB4E59" w14:textId="6435ABE4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Wprost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CB96C05" w14:textId="5D4434BD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071E4CC" w14:textId="58719874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2C630595" w14:textId="7EBDF51F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6DD9E3B1" w14:textId="3C6EB90D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B00FC57" w14:textId="4C7B9778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C1D7CF7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3D6E9F0" w14:textId="6A9BAD15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26D96552" w14:textId="583528CB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POLITYKA INSIGHT-prenumerata elektroniczna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D10B90D" w14:textId="76DB6CAD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59825C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38ED24A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7CA49FD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5295E92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F1987CB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6F0DA215" w14:textId="63E59AEF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79100453" w14:textId="3E5245AF" w:rsidR="00547FE7" w:rsidRPr="007B27ED" w:rsidRDefault="00547FE7" w:rsidP="0040305C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W Sieci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682D85D" w14:textId="24E60394" w:rsidR="00547FE7" w:rsidRPr="0040305C" w:rsidRDefault="00547FE7" w:rsidP="0040305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14B35D8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4016B8C3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42BAF2B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18FD790C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A96B8BE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4841822C" w14:textId="6909786D" w:rsidR="00547FE7" w:rsidRPr="007B27ED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142BA861" w14:textId="090E862B" w:rsidR="00547FE7" w:rsidRPr="00285F5A" w:rsidRDefault="00547FE7" w:rsidP="0040305C">
            <w:pPr>
              <w:spacing w:line="276" w:lineRule="auto"/>
              <w:jc w:val="left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285F5A">
              <w:rPr>
                <w:rFonts w:cs="Calibri"/>
                <w:strike/>
                <w:color w:val="000000"/>
                <w:sz w:val="20"/>
              </w:rPr>
              <w:t>Financial Times, STANDARD, wersja Angielska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9E75545" w14:textId="2ADA49FB" w:rsidR="00547FE7" w:rsidRPr="00285F5A" w:rsidRDefault="00547FE7" w:rsidP="0040305C">
            <w:pPr>
              <w:spacing w:line="276" w:lineRule="auto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285F5A">
              <w:rPr>
                <w:rFonts w:cs="Calibri"/>
                <w:strike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6ABF3592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4477056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2516C7F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7602F5A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D1CA1A9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2FADBC78" w14:textId="0B75B75C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37240CC1" w14:textId="21916540" w:rsidR="00547FE7" w:rsidRPr="007B27ED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Tygodnik Do Rzeczy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D0A14B0" w14:textId="3B7844D5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06C89635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583722E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5641F159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3AD4B47B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6FA8CAB" w14:textId="77777777" w:rsidTr="0040305C">
        <w:trPr>
          <w:trHeight w:val="300"/>
        </w:trPr>
        <w:tc>
          <w:tcPr>
            <w:tcW w:w="185" w:type="pct"/>
            <w:shd w:val="clear" w:color="000000" w:fill="FFFFFF"/>
            <w:vAlign w:val="center"/>
          </w:tcPr>
          <w:p w14:paraId="0ABB53E7" w14:textId="36C44F50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17" w:type="pct"/>
            <w:shd w:val="clear" w:color="auto" w:fill="auto"/>
            <w:noWrap/>
            <w:vAlign w:val="center"/>
          </w:tcPr>
          <w:p w14:paraId="4F8E71E0" w14:textId="61E5FB46" w:rsidR="00547FE7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071C0B">
              <w:rPr>
                <w:rFonts w:cs="Calibri"/>
                <w:color w:val="000000"/>
                <w:sz w:val="20"/>
              </w:rPr>
              <w:t>NOWA ENERGIA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6B3779E" w14:textId="0FF56178" w:rsidR="00547FE7" w:rsidRPr="0040305C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0305C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97" w:type="pct"/>
            <w:shd w:val="clear" w:color="000000" w:fill="FFFFFF"/>
            <w:noWrap/>
            <w:vAlign w:val="center"/>
          </w:tcPr>
          <w:p w14:paraId="4E00A8B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000000" w:fill="FFFFFF"/>
            <w:noWrap/>
            <w:vAlign w:val="center"/>
          </w:tcPr>
          <w:p w14:paraId="0A543BF0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000000" w:fill="FFFFFF"/>
            <w:noWrap/>
            <w:vAlign w:val="center"/>
          </w:tcPr>
          <w:p w14:paraId="5C8C0B0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shd w:val="clear" w:color="000000" w:fill="FFFFFF"/>
            <w:noWrap/>
            <w:vAlign w:val="center"/>
          </w:tcPr>
          <w:p w14:paraId="0390D9A7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137486F7" w14:textId="77777777" w:rsidTr="0040305C">
        <w:trPr>
          <w:trHeight w:val="300"/>
        </w:trPr>
        <w:tc>
          <w:tcPr>
            <w:tcW w:w="185" w:type="pct"/>
            <w:tcBorders>
              <w:bottom w:val="single" w:sz="2" w:space="0" w:color="auto"/>
            </w:tcBorders>
            <w:shd w:val="clear" w:color="000000" w:fill="FFFFFF"/>
            <w:vAlign w:val="center"/>
          </w:tcPr>
          <w:p w14:paraId="4D88B41C" w14:textId="07D298C2" w:rsidR="00547FE7" w:rsidRDefault="00547FE7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17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0727EB3" w14:textId="3CF3A137" w:rsidR="00547FE7" w:rsidRPr="00BE4421" w:rsidRDefault="00547FE7" w:rsidP="0040305C">
            <w:pPr>
              <w:spacing w:line="276" w:lineRule="auto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BE4421">
              <w:rPr>
                <w:rFonts w:cs="Calibri"/>
                <w:color w:val="000000"/>
                <w:sz w:val="20"/>
                <w:highlight w:val="yellow"/>
              </w:rPr>
              <w:t>Harvard Buisness Review, wersja Angielska</w:t>
            </w:r>
          </w:p>
        </w:tc>
        <w:tc>
          <w:tcPr>
            <w:tcW w:w="302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3735B6B" w14:textId="491C0CFD" w:rsidR="00547FE7" w:rsidRPr="0040305C" w:rsidRDefault="00EF6E53" w:rsidP="00403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F6E53">
              <w:rPr>
                <w:rFonts w:cs="Calibri"/>
                <w:color w:val="000000"/>
                <w:sz w:val="18"/>
                <w:highlight w:val="yellow"/>
              </w:rPr>
              <w:t>gratis</w:t>
            </w:r>
          </w:p>
        </w:tc>
        <w:tc>
          <w:tcPr>
            <w:tcW w:w="597" w:type="pct"/>
            <w:tcBorders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4B86C8CD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0CD22B6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75D7DA78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left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74E51571" w14:textId="77777777" w:rsidR="00547FE7" w:rsidRPr="007B27ED" w:rsidRDefault="00547FE7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305C" w:rsidRPr="007B27ED" w14:paraId="35AB49F9" w14:textId="23E62072" w:rsidTr="0040305C">
        <w:trPr>
          <w:trHeight w:val="300"/>
        </w:trPr>
        <w:tc>
          <w:tcPr>
            <w:tcW w:w="426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49650ED" w14:textId="5BBD2548" w:rsidR="0040305C" w:rsidRPr="007B27ED" w:rsidRDefault="0040305C" w:rsidP="0040305C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E778510" w14:textId="06842F4D" w:rsidR="0040305C" w:rsidRPr="007B27ED" w:rsidRDefault="0040305C" w:rsidP="00F3630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08CDF66" w14:textId="77777777" w:rsidR="0040305C" w:rsidRDefault="00031FC7" w:rsidP="0042697B">
      <w:pPr>
        <w:spacing w:line="276" w:lineRule="auto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 xml:space="preserve"> </w:t>
      </w:r>
    </w:p>
    <w:p w14:paraId="6DF4F73C" w14:textId="07486D11" w:rsidR="00E10010" w:rsidRPr="008D1D8E" w:rsidRDefault="00031FC7" w:rsidP="008D1D8E">
      <w:pPr>
        <w:numPr>
          <w:ilvl w:val="0"/>
          <w:numId w:val="89"/>
        </w:numPr>
        <w:spacing w:line="276" w:lineRule="auto"/>
        <w:ind w:right="-34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będzie realizowany w terminie od 01.0</w:t>
      </w:r>
      <w:r w:rsidR="003E4292">
        <w:rPr>
          <w:rFonts w:asciiTheme="minorHAnsi" w:hAnsiTheme="minorHAnsi" w:cs="Arial"/>
          <w:sz w:val="20"/>
          <w:szCs w:val="20"/>
        </w:rPr>
        <w:t>1</w:t>
      </w:r>
      <w:r w:rsidR="00156689">
        <w:rPr>
          <w:rFonts w:asciiTheme="minorHAnsi" w:hAnsiTheme="minorHAnsi" w:cs="Arial"/>
          <w:sz w:val="20"/>
          <w:szCs w:val="20"/>
        </w:rPr>
        <w:t>.2021</w:t>
      </w:r>
      <w:r w:rsidRPr="0066164B">
        <w:rPr>
          <w:rFonts w:asciiTheme="minorHAnsi" w:hAnsiTheme="minorHAnsi" w:cs="Arial"/>
          <w:sz w:val="20"/>
          <w:szCs w:val="20"/>
        </w:rPr>
        <w:t xml:space="preserve"> r.</w:t>
      </w:r>
      <w:r w:rsidRPr="008D1D8E">
        <w:rPr>
          <w:rFonts w:asciiTheme="minorHAnsi" w:hAnsiTheme="minorHAnsi" w:cs="Arial"/>
          <w:sz w:val="20"/>
          <w:szCs w:val="20"/>
        </w:rPr>
        <w:t xml:space="preserve"> </w:t>
      </w:r>
      <w:r w:rsidR="003E4292" w:rsidRPr="008D1D8E">
        <w:rPr>
          <w:rFonts w:asciiTheme="minorHAnsi" w:hAnsiTheme="minorHAnsi" w:cs="Arial"/>
          <w:sz w:val="20"/>
          <w:szCs w:val="20"/>
        </w:rPr>
        <w:t>do dnia 31.12</w:t>
      </w:r>
      <w:r w:rsidR="00156689" w:rsidRPr="008D1D8E">
        <w:rPr>
          <w:rFonts w:asciiTheme="minorHAnsi" w:hAnsiTheme="minorHAnsi" w:cs="Arial"/>
          <w:sz w:val="20"/>
          <w:szCs w:val="20"/>
        </w:rPr>
        <w:t>.2021</w:t>
      </w:r>
      <w:r w:rsidRPr="008D1D8E">
        <w:rPr>
          <w:rFonts w:asciiTheme="minorHAnsi" w:hAnsiTheme="minorHAnsi" w:cs="Arial"/>
          <w:sz w:val="20"/>
          <w:szCs w:val="20"/>
        </w:rPr>
        <w:t xml:space="preserve"> r.</w:t>
      </w:r>
    </w:p>
    <w:p w14:paraId="6E7BF4C7" w14:textId="6E026BF8" w:rsidR="00E10010" w:rsidRPr="008D1D8E" w:rsidRDefault="00E10010" w:rsidP="008D1D8E">
      <w:pPr>
        <w:numPr>
          <w:ilvl w:val="0"/>
          <w:numId w:val="89"/>
        </w:numPr>
        <w:spacing w:line="276" w:lineRule="auto"/>
        <w:ind w:right="-34"/>
        <w:rPr>
          <w:rFonts w:asciiTheme="minorHAnsi" w:hAnsiTheme="minorHAnsi" w:cs="Arial"/>
          <w:sz w:val="20"/>
          <w:szCs w:val="20"/>
        </w:rPr>
      </w:pPr>
      <w:r w:rsidRPr="008D1D8E">
        <w:rPr>
          <w:rFonts w:asciiTheme="minorHAnsi" w:hAnsiTheme="minorHAnsi" w:cs="Arial"/>
          <w:sz w:val="20"/>
          <w:szCs w:val="20"/>
        </w:rPr>
        <w:t>Oświadczam(y), że:</w:t>
      </w:r>
    </w:p>
    <w:p w14:paraId="24748642" w14:textId="77777777" w:rsidR="0099550D" w:rsidRDefault="00E10010" w:rsidP="0099550D">
      <w:pPr>
        <w:numPr>
          <w:ilvl w:val="0"/>
          <w:numId w:val="93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076D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DE54567" w14:textId="7C0344D4" w:rsidR="0099550D" w:rsidRPr="0099550D" w:rsidRDefault="0099550D" w:rsidP="0099550D">
      <w:pPr>
        <w:numPr>
          <w:ilvl w:val="0"/>
          <w:numId w:val="93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99550D">
        <w:rPr>
          <w:rFonts w:asciiTheme="minorHAnsi" w:hAnsiTheme="minorHAnsi" w:cstheme="minorHAnsi"/>
          <w:sz w:val="20"/>
          <w:szCs w:val="20"/>
        </w:rPr>
        <w:t>bonifikata podana w tabeli powyżej ma zastosowanie do §2 ust. 5 Projektu Umowy oraz jest stała przez cały okres obowiązywania Umowy,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10010" w:rsidRPr="005076D1" w14:paraId="4F0CE6AC" w14:textId="77777777" w:rsidTr="00541988">
        <w:trPr>
          <w:trHeight w:val="323"/>
        </w:trPr>
        <w:tc>
          <w:tcPr>
            <w:tcW w:w="9639" w:type="dxa"/>
            <w:vAlign w:val="bottom"/>
          </w:tcPr>
          <w:p w14:paraId="22E93C8B" w14:textId="77777777" w:rsidR="00E10010" w:rsidRPr="005076D1" w:rsidRDefault="00E10010" w:rsidP="00072C5F">
            <w:pPr>
              <w:pStyle w:val="Listapunktowana"/>
              <w:widowControl w:val="0"/>
              <w:numPr>
                <w:ilvl w:val="0"/>
                <w:numId w:val="93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68C45565" w14:textId="77777777" w:rsidR="00E10010" w:rsidRPr="005076D1" w:rsidRDefault="00E10010" w:rsidP="00541988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F096F">
              <w:rPr>
                <w:rFonts w:asciiTheme="minorHAnsi" w:hAnsiTheme="minorHAnsi" w:cstheme="minorHAnsi"/>
                <w:sz w:val="20"/>
                <w:szCs w:val="20"/>
              </w:rPr>
            </w:r>
            <w:r w:rsidR="00DF09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DF0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DF0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E10010" w:rsidRPr="005076D1" w14:paraId="6FCDF945" w14:textId="77777777" w:rsidTr="00541988">
        <w:trPr>
          <w:trHeight w:val="1416"/>
        </w:trPr>
        <w:tc>
          <w:tcPr>
            <w:tcW w:w="9639" w:type="dxa"/>
            <w:vAlign w:val="bottom"/>
          </w:tcPr>
          <w:p w14:paraId="3CFA2C4D" w14:textId="77777777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E10010" w:rsidRPr="005076D1" w14:paraId="1A20CE93" w14:textId="77777777" w:rsidTr="0054198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25B50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607FE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D85BF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E10010" w:rsidRPr="005076D1" w14:paraId="7B2A6952" w14:textId="77777777" w:rsidTr="0054198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19D3D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A2413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6AA92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E10010" w:rsidRPr="005076D1" w14:paraId="172D9FFA" w14:textId="77777777" w:rsidTr="0054198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7572B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7C126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98EF2" w14:textId="77777777" w:rsidR="00E10010" w:rsidRPr="005076D1" w:rsidRDefault="00E10010" w:rsidP="00541988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C5EE6ED" w14:textId="77777777" w:rsidR="00E10010" w:rsidRPr="005076D1" w:rsidRDefault="00E10010" w:rsidP="00541988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0AB89CDA" w14:textId="77777777" w:rsidTr="00541988">
        <w:tc>
          <w:tcPr>
            <w:tcW w:w="9639" w:type="dxa"/>
            <w:vAlign w:val="bottom"/>
          </w:tcPr>
          <w:p w14:paraId="4BE0D0D7" w14:textId="77777777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53353D51" w14:textId="77777777" w:rsidTr="00541988">
        <w:trPr>
          <w:trHeight w:val="281"/>
        </w:trPr>
        <w:tc>
          <w:tcPr>
            <w:tcW w:w="9639" w:type="dxa"/>
            <w:vAlign w:val="bottom"/>
          </w:tcPr>
          <w:p w14:paraId="67661B61" w14:textId="3067B404" w:rsidR="00E10010" w:rsidRPr="005076D1" w:rsidRDefault="00E10010" w:rsidP="00541988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3C7E278A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4EBFAE2D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2A89D468" w14:textId="01C7D9B1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="001B2184"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5076D1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5076D1">
        <w:rPr>
          <w:rFonts w:asciiTheme="minorHAnsi" w:hAnsiTheme="minorHAnsi" w:cstheme="minorHAnsi"/>
          <w:sz w:val="20"/>
          <w:szCs w:val="20"/>
        </w:rPr>
        <w:t>,</w:t>
      </w:r>
    </w:p>
    <w:p w14:paraId="04A66E61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C0787C5" w14:textId="77777777" w:rsidR="00E10010" w:rsidRDefault="00E10010" w:rsidP="00072C5F">
      <w:pPr>
        <w:numPr>
          <w:ilvl w:val="0"/>
          <w:numId w:val="93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1741C35F" w14:textId="6749F9F8" w:rsidR="00E10010" w:rsidRPr="00E10010" w:rsidRDefault="00E10010" w:rsidP="00072C5F">
      <w:pPr>
        <w:numPr>
          <w:ilvl w:val="0"/>
          <w:numId w:val="93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E10010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4" w:history="1">
        <w:r w:rsidRPr="00E1001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E10010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50F0C796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4025A88C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FBFE1A4" w14:textId="77777777" w:rsidR="00E10010" w:rsidRPr="005076D1" w:rsidRDefault="00E10010" w:rsidP="00E10010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096F">
        <w:rPr>
          <w:rFonts w:asciiTheme="minorHAnsi" w:hAnsiTheme="minorHAnsi" w:cstheme="minorHAnsi"/>
          <w:sz w:val="20"/>
          <w:szCs w:val="20"/>
        </w:rPr>
      </w:r>
      <w:r w:rsidR="00DF096F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096F">
        <w:rPr>
          <w:rFonts w:asciiTheme="minorHAnsi" w:hAnsiTheme="minorHAnsi" w:cstheme="minorHAnsi"/>
          <w:sz w:val="20"/>
          <w:szCs w:val="20"/>
        </w:rPr>
      </w:r>
      <w:r w:rsidR="00DF096F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7F404829" w14:textId="77777777" w:rsidR="00E10010" w:rsidRPr="005076D1" w:rsidRDefault="00E10010" w:rsidP="00072C5F">
      <w:pPr>
        <w:pStyle w:val="Akapitzlist"/>
        <w:numPr>
          <w:ilvl w:val="0"/>
          <w:numId w:val="9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01D4933" w14:textId="77777777" w:rsidR="00E10010" w:rsidRPr="005076D1" w:rsidRDefault="00E10010" w:rsidP="00E10010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E8E108D" w14:textId="77777777" w:rsidR="00E10010" w:rsidRPr="005076D1" w:rsidRDefault="00E10010" w:rsidP="00072C5F">
      <w:pPr>
        <w:numPr>
          <w:ilvl w:val="0"/>
          <w:numId w:val="93"/>
        </w:numPr>
        <w:spacing w:line="276" w:lineRule="auto"/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t>Osobą umocowaną do składania oświadczeń woli w toku negocjacji/aukcji elektronicznej w imieniu Wykonawcy jest.</w:t>
      </w:r>
    </w:p>
    <w:p w14:paraId="0B1DE810" w14:textId="77777777" w:rsidR="00E10010" w:rsidRPr="005076D1" w:rsidRDefault="00E10010" w:rsidP="00E10010">
      <w:pPr>
        <w:spacing w:line="276" w:lineRule="auto"/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155C6470" w14:textId="77777777" w:rsidR="00E10010" w:rsidRPr="005076D1" w:rsidRDefault="00E10010" w:rsidP="00E1001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0010" w:rsidRPr="005076D1" w14:paraId="1F801A90" w14:textId="77777777" w:rsidTr="008D1D8E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E020" w14:textId="77777777" w:rsidR="00E10010" w:rsidRPr="005076D1" w:rsidRDefault="00E10010" w:rsidP="0054198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3F161" w14:textId="77777777" w:rsidR="00E10010" w:rsidRPr="005076D1" w:rsidRDefault="00E10010" w:rsidP="0054198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010" w:rsidRPr="005076D1" w14:paraId="624B02BD" w14:textId="77777777" w:rsidTr="0054198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087D7C3" w14:textId="77777777" w:rsidR="00E10010" w:rsidRPr="005076D1" w:rsidRDefault="00E10010" w:rsidP="0054198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6D1853" w14:textId="71CF6579" w:rsidR="00E10010" w:rsidRPr="005076D1" w:rsidRDefault="001A49BD" w:rsidP="0054198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212C83B" w14:textId="77777777" w:rsidR="00EE5356" w:rsidRPr="0066164B" w:rsidRDefault="00EE5356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81810F2" w14:textId="50B9E2BD" w:rsidR="00445110" w:rsidRPr="0042697B" w:rsidRDefault="00445110">
      <w:pPr>
        <w:spacing w:after="200" w:line="276" w:lineRule="auto"/>
        <w:jc w:val="left"/>
        <w:rPr>
          <w:rFonts w:asciiTheme="minorHAnsi" w:hAnsiTheme="minorHAnsi"/>
          <w:sz w:val="20"/>
          <w:szCs w:val="20"/>
        </w:rPr>
      </w:pPr>
      <w:bookmarkStart w:id="5" w:name="_Toc22640349"/>
      <w:bookmarkStart w:id="6" w:name="_Toc528049694"/>
      <w:bookmarkStart w:id="7" w:name="_Toc382495770"/>
      <w:bookmarkStart w:id="8" w:name="_Toc389210258"/>
      <w:bookmarkStart w:id="9" w:name="_Toc451844392"/>
      <w:bookmarkStart w:id="10" w:name="_Toc451852655"/>
      <w:bookmarkStart w:id="11" w:name="_Toc475444098"/>
      <w:r>
        <w:br w:type="page"/>
      </w:r>
    </w:p>
    <w:p w14:paraId="3893443C" w14:textId="5DF868D4" w:rsidR="00445110" w:rsidRPr="00E10010" w:rsidRDefault="00445110" w:rsidP="00445110">
      <w:pPr>
        <w:pStyle w:val="Spiszacznikw"/>
        <w:rPr>
          <w:rStyle w:val="Pogrubienie"/>
          <w:rFonts w:cs="Tahoma"/>
          <w:b/>
          <w:bCs/>
        </w:rPr>
      </w:pPr>
      <w:bookmarkStart w:id="12" w:name="_Toc56505625"/>
      <w:r w:rsidRPr="0066164B">
        <w:lastRenderedPageBreak/>
        <w:t>Załącznik nr 1</w:t>
      </w:r>
      <w:r>
        <w:t xml:space="preserve">D – Formularz </w:t>
      </w:r>
      <w:r w:rsidRPr="0066164B">
        <w:t>oferty</w:t>
      </w:r>
      <w:bookmarkEnd w:id="12"/>
      <w:r w:rsidRPr="0066164B">
        <w:t xml:space="preserve"> </w:t>
      </w:r>
      <w:r w:rsidR="000174B7">
        <w:t>po modyfikacji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45110" w:rsidRPr="0066164B" w14:paraId="51562FC1" w14:textId="77777777" w:rsidTr="0042697B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4AD7AA2" w14:textId="77777777" w:rsidR="00445110" w:rsidRPr="0066164B" w:rsidRDefault="00445110" w:rsidP="0042697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E463B3F" w14:textId="7D0303C0" w:rsidR="00445110" w:rsidRPr="0066164B" w:rsidRDefault="008D1D8E" w:rsidP="0042697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E21E9">
              <w:rPr>
                <w:rFonts w:asciiTheme="minorHAnsi" w:hAnsiTheme="minorHAnsi" w:cs="Tahoma"/>
                <w:b w:val="0"/>
                <w:bCs w:val="0"/>
              </w:rPr>
              <w:t>(</w:t>
            </w:r>
            <w:r w:rsidRPr="009703F2">
              <w:rPr>
                <w:rFonts w:asciiTheme="minorHAnsi" w:hAnsiTheme="minorHAnsi" w:cs="Tahoma"/>
                <w:b w:val="0"/>
                <w:bCs w:val="0"/>
              </w:rPr>
              <w:t xml:space="preserve">nazwa </w:t>
            </w:r>
            <w:r w:rsidRPr="008E21E9">
              <w:rPr>
                <w:rFonts w:asciiTheme="minorHAnsi" w:hAnsiTheme="minorHAnsi" w:cs="Tahoma"/>
                <w:b w:val="0"/>
                <w:bCs w:val="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75BA1AD" w14:textId="77777777" w:rsidR="00445110" w:rsidRPr="0066164B" w:rsidRDefault="00445110" w:rsidP="0042697B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445110" w:rsidRPr="0066164B" w14:paraId="3DAE9B25" w14:textId="77777777" w:rsidTr="0042697B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2EB02" w14:textId="77777777" w:rsidR="00445110" w:rsidRPr="0066164B" w:rsidRDefault="00445110" w:rsidP="0042697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45110" w:rsidRPr="0066164B" w14:paraId="27E0791B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E82B82D" w14:textId="77777777" w:rsidR="00445110" w:rsidRPr="0066164B" w:rsidRDefault="00445110" w:rsidP="0042697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445110" w:rsidRPr="0066164B" w14:paraId="3E710B4B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C3DE" w14:textId="77777777" w:rsidR="00445110" w:rsidRPr="0066164B" w:rsidRDefault="00445110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5110" w:rsidRPr="0066164B" w14:paraId="350FF334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B0874" w14:textId="77777777" w:rsidR="00445110" w:rsidRPr="0066164B" w:rsidRDefault="00445110" w:rsidP="0042697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445110" w:rsidRPr="0066164B" w14:paraId="3C46D520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DA0C" w14:textId="77777777" w:rsidR="00445110" w:rsidRPr="0066164B" w:rsidRDefault="00445110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5110" w:rsidRPr="0066164B" w14:paraId="1AD7FE67" w14:textId="77777777" w:rsidTr="00426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B1381" w14:textId="77777777" w:rsidR="00445110" w:rsidRPr="0066164B" w:rsidRDefault="00445110" w:rsidP="0042697B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45110" w:rsidRPr="0066164B" w14:paraId="7F00D934" w14:textId="77777777" w:rsidTr="0042697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448" w14:textId="77777777" w:rsidR="00445110" w:rsidRDefault="00445110" w:rsidP="0042697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Prenumerata i dostawa prasy codziennej i fachowej dla Spółek GK ENEA na 2021 rok.</w:t>
            </w:r>
          </w:p>
          <w:p w14:paraId="2F44D735" w14:textId="31A22C35" w:rsidR="00445110" w:rsidRPr="0066164B" w:rsidRDefault="00445110" w:rsidP="0044511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4</w:t>
            </w:r>
            <w:r w:rsidRPr="00E100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 Prenumerata i dostawa prasy codziennej i fachowej dla Enea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Centrum</w:t>
            </w:r>
            <w:r w:rsidRPr="00E100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Sp. z o.o.</w:t>
            </w:r>
          </w:p>
        </w:tc>
      </w:tr>
    </w:tbl>
    <w:p w14:paraId="5E998EA2" w14:textId="77777777" w:rsidR="00445110" w:rsidRPr="0066164B" w:rsidRDefault="00445110" w:rsidP="00445110">
      <w:pPr>
        <w:spacing w:line="276" w:lineRule="auto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4401C8AC" w14:textId="041A565C" w:rsidR="00445110" w:rsidRPr="0099550D" w:rsidRDefault="00445110" w:rsidP="0042697B">
      <w:pPr>
        <w:numPr>
          <w:ilvl w:val="0"/>
          <w:numId w:val="102"/>
        </w:numPr>
        <w:spacing w:line="276" w:lineRule="auto"/>
        <w:ind w:right="-34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016FBC2D" w14:textId="77777777" w:rsidR="0099550D" w:rsidRPr="0091433F" w:rsidRDefault="0099550D" w:rsidP="0099550D">
      <w:pPr>
        <w:spacing w:line="276" w:lineRule="auto"/>
        <w:ind w:left="482" w:right="-34"/>
        <w:rPr>
          <w:rFonts w:asciiTheme="minorHAnsi" w:hAnsiTheme="minorHAnsi" w:cs="Arial"/>
          <w:b/>
          <w:bCs/>
          <w:sz w:val="20"/>
          <w:szCs w:val="20"/>
        </w:rPr>
      </w:pPr>
    </w:p>
    <w:p w14:paraId="241FF09C" w14:textId="77777777" w:rsidR="00445110" w:rsidRPr="0066164B" w:rsidRDefault="00445110" w:rsidP="00445110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785E45B8" w14:textId="77777777" w:rsidR="00445110" w:rsidRPr="0066164B" w:rsidRDefault="00445110" w:rsidP="00445110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53A594C3" w14:textId="3051BB67" w:rsidR="00445110" w:rsidRDefault="00445110" w:rsidP="00445110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</w:t>
      </w:r>
      <w:r>
        <w:rPr>
          <w:rFonts w:asciiTheme="minorHAnsi" w:hAnsiTheme="minorHAnsi"/>
          <w:i/>
          <w:iCs/>
          <w:sz w:val="20"/>
          <w:szCs w:val="20"/>
        </w:rPr>
        <w:t>………………...……………………………………………… zł</w:t>
      </w:r>
    </w:p>
    <w:p w14:paraId="4A8F3350" w14:textId="5062B2D4" w:rsidR="0099550D" w:rsidRDefault="0099550D" w:rsidP="0099550D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W tym cena za:</w:t>
      </w:r>
      <w:r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5"/>
      </w:r>
    </w:p>
    <w:tbl>
      <w:tblPr>
        <w:tblW w:w="520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4257"/>
        <w:gridCol w:w="591"/>
        <w:gridCol w:w="1168"/>
        <w:gridCol w:w="907"/>
        <w:gridCol w:w="1369"/>
        <w:gridCol w:w="1369"/>
      </w:tblGrid>
      <w:tr w:rsidR="0042697B" w:rsidRPr="007B27ED" w14:paraId="296CD3A1" w14:textId="77777777" w:rsidTr="0042697B">
        <w:trPr>
          <w:trHeight w:val="1260"/>
        </w:trPr>
        <w:tc>
          <w:tcPr>
            <w:tcW w:w="180" w:type="pct"/>
            <w:vMerge w:val="restart"/>
            <w:shd w:val="clear" w:color="000000" w:fill="FFFFFF"/>
            <w:vAlign w:val="center"/>
            <w:hideMark/>
          </w:tcPr>
          <w:p w14:paraId="0DD9B479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154" w:type="pct"/>
            <w:vMerge w:val="restart"/>
            <w:shd w:val="clear" w:color="000000" w:fill="FFFFFF"/>
            <w:vAlign w:val="center"/>
            <w:hideMark/>
          </w:tcPr>
          <w:p w14:paraId="73ED505C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55" w:type="pct"/>
            <w:vMerge w:val="restart"/>
            <w:shd w:val="clear" w:color="000000" w:fill="FFFFFF"/>
            <w:vAlign w:val="center"/>
            <w:hideMark/>
          </w:tcPr>
          <w:p w14:paraId="7230C16B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583" w:type="pct"/>
            <w:vMerge w:val="restart"/>
            <w:shd w:val="clear" w:color="000000" w:fill="FFFFFF"/>
            <w:vAlign w:val="center"/>
            <w:hideMark/>
          </w:tcPr>
          <w:p w14:paraId="53792A91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53" w:type="pct"/>
            <w:vMerge w:val="restart"/>
            <w:shd w:val="clear" w:color="000000" w:fill="FFFFFF"/>
            <w:vAlign w:val="center"/>
            <w:hideMark/>
          </w:tcPr>
          <w:p w14:paraId="6A62F0E3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14:paraId="70C02A19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14:paraId="171C0808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</w:p>
        </w:tc>
      </w:tr>
      <w:tr w:rsidR="0042697B" w:rsidRPr="007B27ED" w14:paraId="111415E9" w14:textId="77777777" w:rsidTr="0042697B">
        <w:trPr>
          <w:trHeight w:val="300"/>
        </w:trPr>
        <w:tc>
          <w:tcPr>
            <w:tcW w:w="180" w:type="pct"/>
            <w:vMerge/>
            <w:vAlign w:val="center"/>
            <w:hideMark/>
          </w:tcPr>
          <w:p w14:paraId="4EFF8E38" w14:textId="77777777" w:rsidR="00445110" w:rsidRPr="007B27ED" w:rsidRDefault="00445110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54" w:type="pct"/>
            <w:vMerge/>
            <w:vAlign w:val="center"/>
            <w:hideMark/>
          </w:tcPr>
          <w:p w14:paraId="3CFFE62B" w14:textId="77777777" w:rsidR="00445110" w:rsidRPr="007B27ED" w:rsidRDefault="00445110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14:paraId="402DC1B5" w14:textId="77777777" w:rsidR="00445110" w:rsidRPr="007B27ED" w:rsidRDefault="00445110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14:paraId="366D1E89" w14:textId="77777777" w:rsidR="00445110" w:rsidRPr="007B27ED" w:rsidRDefault="00445110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14:paraId="1339492F" w14:textId="77777777" w:rsidR="00445110" w:rsidRPr="007B27ED" w:rsidRDefault="00445110" w:rsidP="0042697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14:paraId="17B95AA1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14:paraId="3CD6A210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445110" w:rsidRPr="007B27ED" w14:paraId="335989BA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  <w:hideMark/>
          </w:tcPr>
          <w:p w14:paraId="4A9933CE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20" w:type="pct"/>
            <w:gridSpan w:val="6"/>
            <w:shd w:val="clear" w:color="000000" w:fill="FFFFFF"/>
            <w:vAlign w:val="center"/>
            <w:hideMark/>
          </w:tcPr>
          <w:p w14:paraId="72654D76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547FE7" w:rsidRPr="007B27ED" w14:paraId="06A67579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D0560BE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225D0708" w14:textId="13826918" w:rsidR="00547FE7" w:rsidRPr="007B27ED" w:rsidRDefault="00547FE7" w:rsidP="008D1D8E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5E3859C" w14:textId="2D7F5762" w:rsidR="00547FE7" w:rsidRPr="007B27ED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6489AB5A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shd w:val="clear" w:color="000000" w:fill="FFFFFF"/>
            <w:vAlign w:val="center"/>
          </w:tcPr>
          <w:p w14:paraId="107F9B4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0A75994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5C85735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0A605A6D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3AF56485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731E19AE" w14:textId="4E1CBB36" w:rsidR="00547FE7" w:rsidRPr="007B27ED" w:rsidRDefault="00547FE7" w:rsidP="008D1D8E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Controlling i Rachunkowość Zarządcza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4CC2078" w14:textId="2E4C2480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60689F8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43E7919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25C80A12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0637165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75BA5CD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2D79CD22" w14:textId="7777777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34BF5A68" w14:textId="1D73F64C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Rzeczpospolita 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BFC2571" w14:textId="23D30112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3353BD8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2C456E2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7E9F160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81DB95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602ED71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41F4A4F4" w14:textId="7777777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61690BAA" w14:textId="514B6BF8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5F16F99" w14:textId="64FACB08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6A52F73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0BE26FB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08E39F1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1F59E069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6447D0D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495BE4F6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656B9432" w14:textId="3F518484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Forbes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B213268" w14:textId="6C21A10E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73979D5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1A7CF40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46AB1C3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2D65679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6E73A8FB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2C7E2A19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7F21DAC5" w14:textId="2D5AF5B3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Sieci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0D2A1AA" w14:textId="03D6C5EE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3B90D86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3ECA41C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704B4EA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14146BA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16252644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66269CEB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725EC766" w14:textId="66885C11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Tygodnik Do Rzeczy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91480B4" w14:textId="389693DE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629A3B8D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51EB78F9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18CBFBF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1FA4F3AE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547FE7" w:rsidRPr="007B27ED" w14:paraId="6B679E13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2A39C031" w14:textId="7777777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048EE834" w14:textId="0AABAAC8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HR BUSINESS PARTNER 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96EC28B" w14:textId="18430787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92A3C6B" w14:textId="77777777" w:rsidR="00547FE7" w:rsidRPr="007B27ED" w:rsidRDefault="00547FE7" w:rsidP="008D1D8E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545C9A54" w14:textId="77777777" w:rsidR="00547FE7" w:rsidRPr="007B27ED" w:rsidRDefault="00547FE7" w:rsidP="008D1D8E">
            <w:pPr>
              <w:spacing w:line="276" w:lineRule="auto"/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7F9970F6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C8F9583" w14:textId="77777777" w:rsidR="00547FE7" w:rsidRPr="007B27ED" w:rsidRDefault="00547FE7" w:rsidP="008D1D8E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547FE7" w:rsidRPr="007B27ED" w14:paraId="2F2C43FC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12836CB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7ECAAED5" w14:textId="44A985E6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Magazyn ODO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0A21E36" w14:textId="1A3CA03E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66DD429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5E70FAD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2F54E58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66F70FF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3FC226A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5038D870" w14:textId="7777777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2FD41BE0" w14:textId="4E463B39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Atest Ochrona Pracy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73E3C62" w14:textId="7363418E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99F7DE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66ADDBF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36DC4C6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C6CC63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BBE4116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6AC10376" w14:textId="7777777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09AEC699" w14:textId="72F6AD94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Promotor BHP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105914F" w14:textId="69E36445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1DA4403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41415B5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035B24F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5AA66003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0E94DB9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CD3B559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30E0CE55" w14:textId="245326BD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Personel i Zarządzanie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B5852CB" w14:textId="097A6C02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466D0D43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60A2A32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A5AB509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64E0033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2D1F04A4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115770C6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628E291B" w14:textId="69A64A18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Computerworld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2CBD99A" w14:textId="46B92542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61678A3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5C2E2C5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7267AD3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0E6E00B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73A4347A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1A01C0FA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5054EF8A" w14:textId="4BB8E05B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 Professional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5766E3A" w14:textId="233A8FF9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B6F92E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52631D4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3F670E93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6FA6F8D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E7" w:rsidRPr="007B27ED" w14:paraId="37CF2B49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7D7E2254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6AF7F403" w14:textId="2FFA4D0D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Komputer świat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5590EE6" w14:textId="01A53A9C" w:rsidR="00547FE7" w:rsidRPr="006B5F10" w:rsidRDefault="00547FE7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49D787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2823C1E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7ED19B3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  <w:hideMark/>
          </w:tcPr>
          <w:p w14:paraId="4A3D96C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E53" w:rsidRPr="007B27ED" w14:paraId="5377FEFE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66F1079D" w14:textId="4C72C366" w:rsidR="00EF6E53" w:rsidRDefault="00EF6E53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54" w:type="pct"/>
            <w:shd w:val="clear" w:color="auto" w:fill="auto"/>
            <w:vAlign w:val="center"/>
          </w:tcPr>
          <w:p w14:paraId="47BE0221" w14:textId="19D9C3C8" w:rsidR="00EF6E53" w:rsidRPr="00BB6406" w:rsidRDefault="00EF6E53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E53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ICAN Business Insight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F647BA3" w14:textId="56DEADF9" w:rsidR="00EF6E53" w:rsidRPr="00BB6406" w:rsidRDefault="00EF6E53" w:rsidP="008D1D8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E53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CE7F947" w14:textId="77777777" w:rsidR="00EF6E53" w:rsidRPr="007B27ED" w:rsidRDefault="00EF6E53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14:paraId="5A52E332" w14:textId="77777777" w:rsidR="00EF6E53" w:rsidRPr="007B27ED" w:rsidRDefault="00EF6E53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38E2DD2A" w14:textId="77777777" w:rsidR="00EF6E53" w:rsidRPr="007B27ED" w:rsidRDefault="00EF6E53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724B7297" w14:textId="77777777" w:rsidR="00EF6E53" w:rsidRPr="007B27ED" w:rsidRDefault="00EF6E53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45110" w:rsidRPr="007B27ED" w14:paraId="2CD60171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  <w:hideMark/>
          </w:tcPr>
          <w:p w14:paraId="02B5E973" w14:textId="77777777" w:rsidR="00445110" w:rsidRPr="007B27ED" w:rsidRDefault="00445110" w:rsidP="0042697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06B7D">
              <w:rPr>
                <w:b/>
                <w:color w:val="000000"/>
                <w:sz w:val="20"/>
                <w:szCs w:val="20"/>
              </w:rPr>
              <w:t>II</w:t>
            </w:r>
            <w:r w:rsidRPr="007B27E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820" w:type="pct"/>
            <w:gridSpan w:val="6"/>
            <w:shd w:val="clear" w:color="000000" w:fill="FFFFFF"/>
            <w:vAlign w:val="center"/>
            <w:hideMark/>
          </w:tcPr>
          <w:p w14:paraId="17C99E99" w14:textId="77777777" w:rsidR="00445110" w:rsidRPr="007B27ED" w:rsidRDefault="00445110" w:rsidP="0042697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547FE7" w:rsidRPr="007B27ED" w14:paraId="5C65E969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  <w:hideMark/>
          </w:tcPr>
          <w:p w14:paraId="29021CD3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54" w:type="pct"/>
            <w:shd w:val="clear" w:color="000000" w:fill="FFFFFF"/>
            <w:noWrap/>
            <w:vAlign w:val="center"/>
          </w:tcPr>
          <w:p w14:paraId="51189D26" w14:textId="578D55FD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851941F" w14:textId="3DB71CED" w:rsidR="00547FE7" w:rsidRPr="007B27ED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CAC308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shd w:val="clear" w:color="000000" w:fill="FFFFFF"/>
            <w:noWrap/>
            <w:vAlign w:val="center"/>
          </w:tcPr>
          <w:p w14:paraId="64CE2E3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4CED96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1E7728D3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8A4E9F0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  <w:hideMark/>
          </w:tcPr>
          <w:p w14:paraId="4CB85B47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57928F7A" w14:textId="3892CAFE" w:rsidR="00547FE7" w:rsidRPr="006B5F10" w:rsidRDefault="00EF6E53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E53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ICAN Business Insight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C972F9C" w14:textId="3F98D80E" w:rsidR="00547FE7" w:rsidRPr="007B27ED" w:rsidRDefault="00EF6E53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F6E53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gratis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3F0A49EA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08C27279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26AE44F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06990D6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B83DF1D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  <w:hideMark/>
          </w:tcPr>
          <w:p w14:paraId="29AF5FC6" w14:textId="77777777" w:rsidR="00547FE7" w:rsidRPr="007B27ED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47FA02A0" w14:textId="56637298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Rzeczpospolita 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D4389D7" w14:textId="73BD36F6" w:rsidR="00547FE7" w:rsidRPr="007B27ED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30BF58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7CD69ED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097BE4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686B680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DD91DD4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6956D29" w14:textId="59AA001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2D897ABD" w14:textId="0F8C5FF5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Parkiet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E366B05" w14:textId="3D618306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58B467C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1BFED3C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1A103F62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7C5C594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6E53D102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45B0C4C2" w14:textId="5C790A6B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29792C3B" w14:textId="0D61543E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8A2A089" w14:textId="67A7B768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1F57E1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41F2F56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20BE0B8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5CC011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41A004F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5D0E379" w14:textId="06608AFC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39B354C0" w14:textId="3F15E132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Forbes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FC721A4" w14:textId="6D7CE7BF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5626CE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2BF8384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6C93C04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7B443E6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4928EC7F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5BFF5A98" w14:textId="225DBEDD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6E435E98" w14:textId="06722607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Economist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990E435" w14:textId="2B92CA89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368F89D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3BA6D21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09D7B5C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3651D7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96C159F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10E8F4C7" w14:textId="4B2B6FC3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54031EAE" w14:textId="2A5C7A6E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Sieci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6BCCF62" w14:textId="3338A9EF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646C91B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341F967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3ADB28EB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04BD9E3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5E37137F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5DF74962" w14:textId="30CD368A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72C72AFC" w14:textId="592B8E2D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Financial Times, STANDARD, 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wersja elektroniczna Angielska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DC90573" w14:textId="58A7FA8C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3E2E905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331208E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5ED816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138B332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76106832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35053E44" w14:textId="19FC4E27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25329976" w14:textId="78DE812E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Online Marketing 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13606C8" w14:textId="25C5C001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30AEE20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4020EE72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4A685A1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2054F38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62647B6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18ECDB7E" w14:textId="00B25C40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51AD3C90" w14:textId="50DE77FF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Tygodnik Do Rzeczy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DF942F4" w14:textId="431F2495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5E8A7CA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01DE0AB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3E4E9AE0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68984F4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29937C32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EC2DF68" w14:textId="70A19EF4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650154A6" w14:textId="14FD0B3B" w:rsidR="00547FE7" w:rsidRPr="00EF6E53" w:rsidRDefault="00DF096F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hyperlink r:id="rId15" w:history="1">
              <w:r w:rsidR="00547FE7" w:rsidRPr="00EF6E53">
                <w:rPr>
                  <w:rFonts w:asciiTheme="minorHAnsi" w:hAnsiTheme="minorHAnsi" w:cstheme="minorHAnsi"/>
                  <w:strike/>
                  <w:color w:val="0000FF"/>
                  <w:sz w:val="20"/>
                  <w:szCs w:val="20"/>
                  <w:u w:val="single"/>
                </w:rPr>
                <w:t>www.controlling-24.pl</w:t>
              </w:r>
            </w:hyperlink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F194329" w14:textId="3AA9300B" w:rsidR="00547FE7" w:rsidRPr="00EF6E53" w:rsidRDefault="00547FE7" w:rsidP="008D1D8E">
            <w:pPr>
              <w:spacing w:line="276" w:lineRule="auto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EF6E53"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7327A74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36905FAD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BB337C7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056FB586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3A02B966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15A70271" w14:textId="4BBF88D2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431558A1" w14:textId="2611EF66" w:rsidR="00547FE7" w:rsidRPr="006B5F10" w:rsidRDefault="00547FE7" w:rsidP="008D1D8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HR BUSINESS PARTNER 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4F5FF71" w14:textId="5F6EE0F2" w:rsidR="00547FE7" w:rsidRDefault="00547FE7" w:rsidP="008D1D8E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0C555B8F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41A637B1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20B36ABA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1E122ADA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7FE7" w:rsidRPr="007B27ED" w14:paraId="0BEEE773" w14:textId="77777777" w:rsidTr="0042697B">
        <w:trPr>
          <w:trHeight w:val="300"/>
        </w:trPr>
        <w:tc>
          <w:tcPr>
            <w:tcW w:w="180" w:type="pct"/>
            <w:shd w:val="clear" w:color="000000" w:fill="FFFFFF"/>
            <w:vAlign w:val="center"/>
          </w:tcPr>
          <w:p w14:paraId="0A608B2A" w14:textId="5BC44798" w:rsidR="00547FE7" w:rsidRDefault="00547FE7" w:rsidP="008D1D8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 w14:paraId="34C779D7" w14:textId="1919DC92" w:rsidR="00547FE7" w:rsidRDefault="00547FE7" w:rsidP="008D1D8E">
            <w:pPr>
              <w:spacing w:line="276" w:lineRule="auto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PortalBHP.pl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399EDB1" w14:textId="3BB883BF" w:rsidR="00547FE7" w:rsidRDefault="00547FE7" w:rsidP="008D1D8E">
            <w:pPr>
              <w:spacing w:line="276" w:lineRule="auto"/>
              <w:jc w:val="center"/>
              <w:rPr>
                <w:rFonts w:cs="Calibri"/>
                <w:color w:val="000000"/>
                <w:sz w:val="20"/>
              </w:rPr>
            </w:pPr>
            <w:r w:rsidRPr="00BB6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14:paraId="23408F2C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000000" w:fill="FFFFFF"/>
            <w:noWrap/>
            <w:vAlign w:val="center"/>
          </w:tcPr>
          <w:p w14:paraId="7EC145BA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000000" w:fill="FFFFFF"/>
            <w:noWrap/>
            <w:vAlign w:val="center"/>
          </w:tcPr>
          <w:p w14:paraId="579CD9F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3763D4FE" w14:textId="77777777" w:rsidR="00547FE7" w:rsidRPr="007B27ED" w:rsidRDefault="00547FE7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1D8E" w:rsidRPr="007B27ED" w14:paraId="07435F49" w14:textId="77777777" w:rsidTr="008D1D8E">
        <w:trPr>
          <w:trHeight w:val="300"/>
        </w:trPr>
        <w:tc>
          <w:tcPr>
            <w:tcW w:w="4308" w:type="pct"/>
            <w:gridSpan w:val="6"/>
            <w:shd w:val="clear" w:color="000000" w:fill="FFFFFF"/>
            <w:vAlign w:val="center"/>
          </w:tcPr>
          <w:p w14:paraId="7BF862AB" w14:textId="56A082BA" w:rsidR="008D1D8E" w:rsidRPr="007B27ED" w:rsidRDefault="008D1D8E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14:paraId="02EE33BC" w14:textId="77777777" w:rsidR="008D1D8E" w:rsidRPr="007B27ED" w:rsidRDefault="008D1D8E" w:rsidP="008D1D8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572FA42" w14:textId="77777777" w:rsidR="008D1D8E" w:rsidRPr="008D1D8E" w:rsidRDefault="008D1D8E" w:rsidP="008D1D8E">
      <w:pPr>
        <w:ind w:left="482" w:right="-34"/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49E89A6E" w14:textId="56152D2D" w:rsidR="00445110" w:rsidRPr="001B2184" w:rsidRDefault="00445110" w:rsidP="0042697B">
      <w:pPr>
        <w:numPr>
          <w:ilvl w:val="0"/>
          <w:numId w:val="103"/>
        </w:numPr>
        <w:ind w:right="-34"/>
        <w:rPr>
          <w:rFonts w:asciiTheme="minorHAnsi" w:hAnsiTheme="minorHAnsi" w:cs="Arial"/>
          <w:bCs/>
          <w:color w:val="00000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będzie realizowany w terminie od 01.0</w:t>
      </w:r>
      <w:r>
        <w:rPr>
          <w:rFonts w:asciiTheme="minorHAnsi" w:hAnsiTheme="minorHAnsi" w:cs="Arial"/>
          <w:sz w:val="20"/>
          <w:szCs w:val="20"/>
        </w:rPr>
        <w:t>1.2021</w:t>
      </w:r>
      <w:r w:rsidRPr="0066164B">
        <w:rPr>
          <w:rFonts w:asciiTheme="minorHAnsi" w:hAnsiTheme="minorHAnsi" w:cs="Arial"/>
          <w:sz w:val="20"/>
          <w:szCs w:val="20"/>
        </w:rPr>
        <w:t xml:space="preserve"> r.</w:t>
      </w:r>
      <w:r w:rsidRPr="0066164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 dnia 31.12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>.20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21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 xml:space="preserve"> r.</w:t>
      </w:r>
    </w:p>
    <w:p w14:paraId="7B793B82" w14:textId="77777777" w:rsidR="00445110" w:rsidRPr="005076D1" w:rsidRDefault="00445110" w:rsidP="0042697B">
      <w:pPr>
        <w:numPr>
          <w:ilvl w:val="0"/>
          <w:numId w:val="103"/>
        </w:numPr>
        <w:ind w:right="-3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Oświadczam(y), że:</w:t>
      </w:r>
    </w:p>
    <w:p w14:paraId="74ECEA5A" w14:textId="25B219FC" w:rsidR="00445110" w:rsidRDefault="00445110" w:rsidP="0042697B">
      <w:pPr>
        <w:numPr>
          <w:ilvl w:val="0"/>
          <w:numId w:val="104"/>
        </w:numPr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5076D1">
        <w:rPr>
          <w:rFonts w:asciiTheme="minorHAnsi" w:hAnsiTheme="minorHAnsi" w:cstheme="minorHAnsi"/>
          <w:b/>
          <w:sz w:val="20"/>
          <w:szCs w:val="20"/>
        </w:rPr>
        <w:t>60</w:t>
      </w:r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076D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3C9B922B" w14:textId="0EBFE3E6" w:rsidR="0099550D" w:rsidRPr="0099550D" w:rsidRDefault="0099550D" w:rsidP="0099550D">
      <w:pPr>
        <w:numPr>
          <w:ilvl w:val="0"/>
          <w:numId w:val="10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9550D">
        <w:rPr>
          <w:rFonts w:asciiTheme="minorHAnsi" w:hAnsiTheme="minorHAnsi" w:cstheme="minorHAnsi"/>
          <w:sz w:val="20"/>
          <w:szCs w:val="20"/>
        </w:rPr>
        <w:t>bonifikata podana w tabeli powyżej ma zastosowanie do §2 ust. 5 Projektu Umowy oraz jest stała przez cały okres obowiązywania Umowy</w:t>
      </w:r>
      <w:r>
        <w:rPr>
          <w:rFonts w:asciiTheme="minorHAnsi" w:hAnsiTheme="minorHAnsi" w:cstheme="minorHAnsi"/>
          <w:sz w:val="20"/>
          <w:szCs w:val="20"/>
        </w:rPr>
        <w:t>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45110" w:rsidRPr="005076D1" w14:paraId="6FE12332" w14:textId="77777777" w:rsidTr="0042697B">
        <w:trPr>
          <w:trHeight w:val="323"/>
        </w:trPr>
        <w:tc>
          <w:tcPr>
            <w:tcW w:w="9639" w:type="dxa"/>
            <w:vAlign w:val="bottom"/>
          </w:tcPr>
          <w:p w14:paraId="3FE76FEA" w14:textId="77777777" w:rsidR="00445110" w:rsidRPr="005076D1" w:rsidRDefault="00445110" w:rsidP="0099550D">
            <w:pPr>
              <w:numPr>
                <w:ilvl w:val="0"/>
                <w:numId w:val="10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2CBD292B" w14:textId="77777777" w:rsidR="00445110" w:rsidRPr="005076D1" w:rsidRDefault="00445110" w:rsidP="0042697B">
            <w:pPr>
              <w:widowControl w:val="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F096F">
              <w:rPr>
                <w:rFonts w:asciiTheme="minorHAnsi" w:hAnsiTheme="minorHAnsi" w:cstheme="minorHAnsi"/>
                <w:sz w:val="20"/>
                <w:szCs w:val="20"/>
              </w:rPr>
            </w:r>
            <w:r w:rsidR="00DF09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DF0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DF0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076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45110" w:rsidRPr="005076D1" w14:paraId="597328B6" w14:textId="77777777" w:rsidTr="0042697B">
        <w:trPr>
          <w:trHeight w:val="1416"/>
        </w:trPr>
        <w:tc>
          <w:tcPr>
            <w:tcW w:w="9639" w:type="dxa"/>
            <w:vAlign w:val="bottom"/>
          </w:tcPr>
          <w:p w14:paraId="2B10276E" w14:textId="77777777" w:rsidR="00445110" w:rsidRPr="005076D1" w:rsidRDefault="00445110" w:rsidP="0042697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45110" w:rsidRPr="005076D1" w14:paraId="2B388803" w14:textId="77777777" w:rsidTr="0042697B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580F4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0C9E3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DDA9D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445110" w:rsidRPr="005076D1" w14:paraId="37825B12" w14:textId="77777777" w:rsidTr="0042697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69FCD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D449B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DAC94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445110" w:rsidRPr="005076D1" w14:paraId="3BCDFAB1" w14:textId="77777777" w:rsidTr="0042697B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C88F3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E89B9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667EF" w14:textId="77777777" w:rsidR="00445110" w:rsidRPr="005076D1" w:rsidRDefault="00445110" w:rsidP="0042697B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68171AFC" w14:textId="77777777" w:rsidR="00445110" w:rsidRPr="005076D1" w:rsidRDefault="00445110" w:rsidP="0042697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10" w:rsidRPr="005076D1" w14:paraId="065C87A7" w14:textId="77777777" w:rsidTr="0042697B">
        <w:tc>
          <w:tcPr>
            <w:tcW w:w="9639" w:type="dxa"/>
            <w:vAlign w:val="bottom"/>
          </w:tcPr>
          <w:p w14:paraId="31EDAEED" w14:textId="77777777" w:rsidR="00445110" w:rsidRPr="005076D1" w:rsidRDefault="00445110" w:rsidP="0042697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10" w:rsidRPr="005076D1" w14:paraId="18B10E3F" w14:textId="77777777" w:rsidTr="0042697B">
        <w:trPr>
          <w:trHeight w:val="281"/>
        </w:trPr>
        <w:tc>
          <w:tcPr>
            <w:tcW w:w="9639" w:type="dxa"/>
            <w:vAlign w:val="bottom"/>
          </w:tcPr>
          <w:p w14:paraId="26CCC512" w14:textId="77777777" w:rsidR="00445110" w:rsidRPr="005076D1" w:rsidRDefault="00445110" w:rsidP="0042697B">
            <w:pPr>
              <w:pStyle w:val="Listapunktowana"/>
              <w:widowControl w:val="0"/>
              <w:tabs>
                <w:tab w:val="clear" w:pos="360"/>
              </w:tabs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B7C3E08" w14:textId="77777777" w:rsidR="00445110" w:rsidRPr="005076D1" w:rsidRDefault="00445110" w:rsidP="0042697B">
      <w:pPr>
        <w:numPr>
          <w:ilvl w:val="0"/>
          <w:numId w:val="104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4864AD1F" w14:textId="77777777" w:rsidR="00445110" w:rsidRPr="005076D1" w:rsidRDefault="00445110" w:rsidP="0042697B">
      <w:pPr>
        <w:numPr>
          <w:ilvl w:val="0"/>
          <w:numId w:val="104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59524D89" w14:textId="77777777" w:rsidR="00445110" w:rsidRPr="005076D1" w:rsidRDefault="00445110" w:rsidP="0042697B">
      <w:pPr>
        <w:numPr>
          <w:ilvl w:val="0"/>
          <w:numId w:val="104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5076D1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5076D1">
        <w:rPr>
          <w:rFonts w:asciiTheme="minorHAnsi" w:hAnsiTheme="minorHAnsi" w:cstheme="minorHAnsi"/>
          <w:sz w:val="20"/>
          <w:szCs w:val="20"/>
        </w:rPr>
        <w:t>,</w:t>
      </w:r>
    </w:p>
    <w:p w14:paraId="4575615A" w14:textId="77777777" w:rsidR="00445110" w:rsidRPr="005076D1" w:rsidRDefault="00445110" w:rsidP="0042697B">
      <w:pPr>
        <w:numPr>
          <w:ilvl w:val="0"/>
          <w:numId w:val="104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432498B4" w14:textId="77777777" w:rsidR="00445110" w:rsidRDefault="00445110" w:rsidP="0042697B">
      <w:pPr>
        <w:numPr>
          <w:ilvl w:val="0"/>
          <w:numId w:val="104"/>
        </w:numPr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6E031784" w14:textId="77777777" w:rsidR="00445110" w:rsidRPr="00E10010" w:rsidRDefault="00445110" w:rsidP="0042697B">
      <w:pPr>
        <w:numPr>
          <w:ilvl w:val="0"/>
          <w:numId w:val="104"/>
        </w:numPr>
        <w:ind w:hanging="294"/>
        <w:rPr>
          <w:rFonts w:asciiTheme="minorHAnsi" w:hAnsiTheme="minorHAnsi" w:cstheme="minorHAnsi"/>
          <w:sz w:val="20"/>
          <w:szCs w:val="20"/>
        </w:rPr>
      </w:pPr>
      <w:r w:rsidRPr="00E10010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6" w:history="1">
        <w:r w:rsidRPr="00E1001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E10010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07AA12E6" w14:textId="77777777" w:rsidR="00445110" w:rsidRPr="005076D1" w:rsidRDefault="00445110" w:rsidP="0042697B">
      <w:pPr>
        <w:numPr>
          <w:ilvl w:val="0"/>
          <w:numId w:val="104"/>
        </w:numPr>
        <w:ind w:hanging="294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22A3C36B" w14:textId="77777777" w:rsidR="00445110" w:rsidRPr="005076D1" w:rsidRDefault="00445110" w:rsidP="0042697B">
      <w:pPr>
        <w:numPr>
          <w:ilvl w:val="0"/>
          <w:numId w:val="104"/>
        </w:numPr>
        <w:ind w:hanging="295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F8CACBE" w14:textId="77777777" w:rsidR="00445110" w:rsidRPr="005076D1" w:rsidRDefault="00445110" w:rsidP="0042697B">
      <w:pPr>
        <w:ind w:left="720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096F">
        <w:rPr>
          <w:rFonts w:asciiTheme="minorHAnsi" w:hAnsiTheme="minorHAnsi" w:cstheme="minorHAnsi"/>
          <w:sz w:val="20"/>
          <w:szCs w:val="20"/>
        </w:rPr>
      </w:r>
      <w:r w:rsidR="00DF096F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tak / </w:t>
      </w:r>
      <w:r w:rsidRPr="005076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F096F">
        <w:rPr>
          <w:rFonts w:asciiTheme="minorHAnsi" w:hAnsiTheme="minorHAnsi" w:cstheme="minorHAnsi"/>
          <w:sz w:val="20"/>
          <w:szCs w:val="20"/>
        </w:rPr>
      </w:r>
      <w:r w:rsidR="00DF096F">
        <w:rPr>
          <w:rFonts w:asciiTheme="minorHAnsi" w:hAnsiTheme="minorHAnsi" w:cstheme="minorHAnsi"/>
          <w:sz w:val="20"/>
          <w:szCs w:val="20"/>
        </w:rPr>
        <w:fldChar w:fldCharType="separate"/>
      </w:r>
      <w:r w:rsidRPr="005076D1">
        <w:rPr>
          <w:rFonts w:asciiTheme="minorHAnsi" w:hAnsiTheme="minorHAnsi" w:cstheme="minorHAnsi"/>
          <w:sz w:val="20"/>
          <w:szCs w:val="20"/>
        </w:rPr>
        <w:fldChar w:fldCharType="end"/>
      </w:r>
      <w:r w:rsidRPr="005076D1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52CC0329" w14:textId="77777777" w:rsidR="00445110" w:rsidRPr="005076D1" w:rsidRDefault="00445110" w:rsidP="0042697B">
      <w:pPr>
        <w:pStyle w:val="Akapitzlist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7A22BC2" w14:textId="77777777" w:rsidR="00445110" w:rsidRPr="005076D1" w:rsidRDefault="00445110" w:rsidP="0042697B">
      <w:pPr>
        <w:ind w:left="70" w:right="402" w:firstLine="639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2375B8F3" w14:textId="77777777" w:rsidR="00445110" w:rsidRPr="005076D1" w:rsidRDefault="00445110" w:rsidP="0042697B">
      <w:pPr>
        <w:numPr>
          <w:ilvl w:val="0"/>
          <w:numId w:val="104"/>
        </w:numPr>
        <w:rPr>
          <w:rFonts w:cstheme="minorHAnsi"/>
          <w:sz w:val="20"/>
          <w:szCs w:val="20"/>
        </w:rPr>
      </w:pPr>
      <w:r w:rsidRPr="005076D1">
        <w:rPr>
          <w:rFonts w:cstheme="minorHAnsi"/>
          <w:sz w:val="20"/>
          <w:szCs w:val="20"/>
        </w:rPr>
        <w:lastRenderedPageBreak/>
        <w:t>Osobą umocowaną do składania oświadczeń woli w toku negocjacji/aukcji elektronicznej w imieniu Wykonawcy jest.</w:t>
      </w:r>
    </w:p>
    <w:p w14:paraId="76450556" w14:textId="77777777" w:rsidR="00445110" w:rsidRPr="005076D1" w:rsidRDefault="00445110" w:rsidP="0042697B">
      <w:pPr>
        <w:ind w:left="70" w:right="402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0EAA3E2" w14:textId="77777777" w:rsidR="00445110" w:rsidRPr="005076D1" w:rsidRDefault="00445110" w:rsidP="0044511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45110" w:rsidRPr="005076D1" w14:paraId="5D5D68CC" w14:textId="77777777" w:rsidTr="008D1D8E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07D1" w14:textId="77777777" w:rsidR="00445110" w:rsidRPr="005076D1" w:rsidRDefault="00445110" w:rsidP="0042697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BA49" w14:textId="77777777" w:rsidR="00445110" w:rsidRPr="005076D1" w:rsidRDefault="00445110" w:rsidP="0042697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10" w:rsidRPr="005076D1" w14:paraId="2C77EB0F" w14:textId="77777777" w:rsidTr="0042697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38A31A0" w14:textId="77777777" w:rsidR="00445110" w:rsidRPr="005076D1" w:rsidRDefault="00445110" w:rsidP="0042697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6D1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9EA6F5" w14:textId="292C8225" w:rsidR="00445110" w:rsidRPr="005076D1" w:rsidRDefault="001A49BD" w:rsidP="0042697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9BD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</w:tbl>
    <w:p w14:paraId="23ADD663" w14:textId="334BB701" w:rsidR="0099550D" w:rsidRDefault="0099550D">
      <w:pPr>
        <w:spacing w:after="200" w:line="276" w:lineRule="auto"/>
        <w:jc w:val="left"/>
        <w:rPr>
          <w:b/>
          <w:bCs/>
          <w:sz w:val="20"/>
          <w:szCs w:val="20"/>
          <w:u w:val="single"/>
        </w:rPr>
      </w:pPr>
    </w:p>
    <w:sectPr w:rsidR="0099550D" w:rsidSect="000174B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38A69" w14:textId="77777777" w:rsidR="003844BB" w:rsidRDefault="003844BB" w:rsidP="007A1C80">
      <w:r>
        <w:separator/>
      </w:r>
    </w:p>
    <w:p w14:paraId="6A81ABFE" w14:textId="77777777" w:rsidR="003844BB" w:rsidRDefault="003844BB"/>
  </w:endnote>
  <w:endnote w:type="continuationSeparator" w:id="0">
    <w:p w14:paraId="7F84DF39" w14:textId="77777777" w:rsidR="003844BB" w:rsidRDefault="003844BB" w:rsidP="007A1C80">
      <w:r>
        <w:continuationSeparator/>
      </w:r>
    </w:p>
    <w:p w14:paraId="27749315" w14:textId="77777777" w:rsidR="003844BB" w:rsidRDefault="003844BB"/>
  </w:endnote>
  <w:endnote w:type="continuationNotice" w:id="1">
    <w:p w14:paraId="03EE8846" w14:textId="77777777" w:rsidR="003844BB" w:rsidRDefault="003844BB"/>
    <w:p w14:paraId="70EEA724" w14:textId="77777777" w:rsidR="003844BB" w:rsidRDefault="00384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DF096F" w14:paraId="35FF09D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B4DE3" w14:textId="15FA4F5F" w:rsidR="00DF096F" w:rsidRPr="00B16B42" w:rsidRDefault="00DF096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3EFD41" w14:textId="77777777" w:rsidR="00DF096F" w:rsidRDefault="00DF096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867E5B" w14:textId="658A728D" w:rsidR="00DF096F" w:rsidRDefault="00DF09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85F5A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85F5A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3847CFE3" w14:textId="77777777" w:rsidR="00DF096F" w:rsidRDefault="00DF09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4283BF2" w14:textId="77777777" w:rsidR="00DF096F" w:rsidRDefault="00DF096F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5145" w14:textId="77777777" w:rsidR="00DF096F" w:rsidRPr="0014561D" w:rsidRDefault="00DF096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F096F" w:rsidRPr="001354F2" w14:paraId="1F3FEDDF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26895F" w14:textId="77777777" w:rsidR="00DF096F" w:rsidRPr="0014561D" w:rsidRDefault="00DF096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710263" w14:textId="77777777" w:rsidR="00DF096F" w:rsidRPr="0014561D" w:rsidRDefault="00DF096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7579FD" w14:textId="77777777" w:rsidR="00DF096F" w:rsidRPr="00261C79" w:rsidRDefault="00DF096F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21D5B9A7" w14:textId="77777777" w:rsidR="00DF096F" w:rsidRPr="0014561D" w:rsidRDefault="00DF096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295524F" w14:textId="77777777" w:rsidR="00DF096F" w:rsidRPr="0014561D" w:rsidRDefault="00DF096F">
    <w:pPr>
      <w:pStyle w:val="Stopka"/>
      <w:rPr>
        <w:rFonts w:ascii="Arial" w:hAnsi="Arial" w:cs="Arial"/>
      </w:rPr>
    </w:pPr>
  </w:p>
  <w:p w14:paraId="658399C8" w14:textId="77777777" w:rsidR="00DF096F" w:rsidRPr="0014561D" w:rsidRDefault="00DF096F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0689" w14:textId="77777777" w:rsidR="003844BB" w:rsidRDefault="003844BB" w:rsidP="007A1C80">
      <w:r>
        <w:separator/>
      </w:r>
    </w:p>
    <w:p w14:paraId="44F2784E" w14:textId="77777777" w:rsidR="003844BB" w:rsidRDefault="003844BB"/>
  </w:footnote>
  <w:footnote w:type="continuationSeparator" w:id="0">
    <w:p w14:paraId="4626D65D" w14:textId="77777777" w:rsidR="003844BB" w:rsidRDefault="003844BB" w:rsidP="007A1C80">
      <w:r>
        <w:continuationSeparator/>
      </w:r>
    </w:p>
    <w:p w14:paraId="5AFA7A96" w14:textId="77777777" w:rsidR="003844BB" w:rsidRDefault="003844BB"/>
  </w:footnote>
  <w:footnote w:type="continuationNotice" w:id="1">
    <w:p w14:paraId="172E3087" w14:textId="77777777" w:rsidR="003844BB" w:rsidRDefault="003844BB"/>
    <w:p w14:paraId="62085E71" w14:textId="77777777" w:rsidR="003844BB" w:rsidRDefault="003844BB"/>
  </w:footnote>
  <w:footnote w:id="2">
    <w:p w14:paraId="054BC367" w14:textId="77777777" w:rsidR="00DF096F" w:rsidRDefault="00DF096F" w:rsidP="0099550D">
      <w:pPr>
        <w:pStyle w:val="Tekstprzypisudolnego"/>
      </w:pPr>
      <w:r>
        <w:rPr>
          <w:rStyle w:val="Odwoanieprzypisudolnego"/>
        </w:rPr>
        <w:footnoteRef/>
      </w:r>
      <w:r>
        <w:t xml:space="preserve"> Ilości prasy szacowane celem porównania Ofert zgodnie z kryterium Oceny Ofert. Po zakończeniu postępowania zostanie zawarta Umowa ramowa na ilości zgodne z aktualnym zapotrzebowaniem spółki uwzględniająca możliwość modyfikacji zakresu przedmiotu zamówienia zgodnie z postanowieniami </w:t>
      </w:r>
      <w:r w:rsidRPr="00026508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 ust. 5 Umowy</w:t>
      </w:r>
      <w:r>
        <w:t>.</w:t>
      </w:r>
    </w:p>
  </w:footnote>
  <w:footnote w:id="3">
    <w:p w14:paraId="02ED50C9" w14:textId="77777777" w:rsidR="00DF096F" w:rsidRDefault="00DF096F" w:rsidP="0099550D">
      <w:pPr>
        <w:pStyle w:val="Tekstprzypisudolnego"/>
      </w:pPr>
      <w:r>
        <w:rPr>
          <w:rStyle w:val="Odwoanieprzypisudolnego"/>
        </w:rPr>
        <w:footnoteRef/>
      </w:r>
      <w:r>
        <w:t xml:space="preserve"> Ilości prasy szacowane celem porównania Ofert zgodnie z kryterium Oceny Ofert. Po zakończeniu postępowania zostanie zawarta Umowa ramowa na ilości zgodne z aktualnym zapotrzebowaniem spółki uwzględniająca możliwość modyfikacji zakresu przedmiotu zamówienia zgodnie z postanowieniami </w:t>
      </w:r>
      <w:r w:rsidRPr="00026508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 ust. 5 Umowy</w:t>
      </w:r>
      <w:r>
        <w:t>.</w:t>
      </w:r>
    </w:p>
  </w:footnote>
  <w:footnote w:id="4">
    <w:p w14:paraId="16D4825A" w14:textId="77777777" w:rsidR="00DF096F" w:rsidRDefault="00DF096F" w:rsidP="0099550D">
      <w:pPr>
        <w:pStyle w:val="Tekstprzypisudolnego"/>
      </w:pPr>
      <w:r>
        <w:rPr>
          <w:rStyle w:val="Odwoanieprzypisudolnego"/>
        </w:rPr>
        <w:footnoteRef/>
      </w:r>
      <w:r>
        <w:t xml:space="preserve"> Ilości prasy szacowane celem porównania Ofert zgodnie z kryterium Oceny Ofert. Po zakończeniu postępowania zostanie zawarta Umowa ramowa na ilości zgodne z aktualnym zapotrzebowaniem spółki uwzględniająca możliwość modyfikacji zakresu przedmiotu zamówienia zgodnie z postanowieniami </w:t>
      </w:r>
      <w:r w:rsidRPr="00026508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 ust. 5 Umowy</w:t>
      </w:r>
      <w:r>
        <w:t>.</w:t>
      </w:r>
    </w:p>
  </w:footnote>
  <w:footnote w:id="5">
    <w:p w14:paraId="40502A89" w14:textId="77777777" w:rsidR="00DF096F" w:rsidRDefault="00DF096F" w:rsidP="0099550D">
      <w:pPr>
        <w:pStyle w:val="Tekstprzypisudolnego"/>
      </w:pPr>
      <w:r>
        <w:rPr>
          <w:rStyle w:val="Odwoanieprzypisudolnego"/>
        </w:rPr>
        <w:footnoteRef/>
      </w:r>
      <w:r>
        <w:t xml:space="preserve"> Ilości prasy szacowane celem porównania Ofert zgodnie z kryterium Oceny Ofert. Po zakończeniu postępowania zostanie zawarta Umowa ramowa na ilości zgodne z aktualnym zapotrzebowaniem spółki uwzględniająca możliwość modyfikacji zakresu przedmiotu zamówienia zgodnie z postanowieniami </w:t>
      </w:r>
      <w:r w:rsidRPr="00026508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 ust. 5 Umowy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F096F" w:rsidRPr="004C1ECA" w14:paraId="16FD31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D1DF64" w14:textId="77777777" w:rsidR="00DF096F" w:rsidRPr="0014561D" w:rsidRDefault="00DF096F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B73DD4A" w14:textId="77777777" w:rsidR="00DF096F" w:rsidRPr="0014561D" w:rsidRDefault="00DF096F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F096F" w:rsidRPr="004C1ECA" w14:paraId="68F04C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1F59EB" w14:textId="77777777" w:rsidR="00DF096F" w:rsidRPr="0014561D" w:rsidRDefault="00DF096F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C95B59" w14:textId="77777777" w:rsidR="00DF096F" w:rsidRPr="0014561D" w:rsidRDefault="00DF096F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F096F" w:rsidRPr="004C1ECA" w14:paraId="5DC2A61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C22A0B" w14:textId="77777777" w:rsidR="00DF096F" w:rsidRPr="0014561D" w:rsidRDefault="00DF096F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B72D19" w14:textId="62DDC94D" w:rsidR="00DF096F" w:rsidRPr="00C2125A" w:rsidRDefault="00DF096F" w:rsidP="000D26E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21555">
            <w:rPr>
              <w:rFonts w:ascii="Arial" w:hAnsi="Arial" w:cs="Arial"/>
              <w:b/>
              <w:bCs/>
              <w:sz w:val="16"/>
              <w:szCs w:val="16"/>
            </w:rPr>
            <w:t>1400/DW00/ZL/KZ/2020/0000099137</w:t>
          </w:r>
        </w:p>
      </w:tc>
    </w:tr>
  </w:tbl>
  <w:p w14:paraId="720AFF58" w14:textId="77777777" w:rsidR="00DF096F" w:rsidRPr="0014561D" w:rsidRDefault="00DF096F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F096F" w:rsidRPr="001354F2" w14:paraId="74461F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282DD9" w14:textId="77777777" w:rsidR="00DF096F" w:rsidRPr="0014561D" w:rsidRDefault="00DF096F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73B07A" w14:textId="77777777" w:rsidR="00DF096F" w:rsidRPr="0014561D" w:rsidRDefault="00DF096F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F096F" w:rsidRPr="001354F2" w14:paraId="0BE592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36096B" w14:textId="77777777" w:rsidR="00DF096F" w:rsidRPr="0014561D" w:rsidRDefault="00DF096F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141E91" w14:textId="77777777" w:rsidR="00DF096F" w:rsidRPr="0014561D" w:rsidRDefault="00DF096F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14:paraId="0134A21E" w14:textId="77777777" w:rsidR="00DF096F" w:rsidRPr="0014561D" w:rsidRDefault="00DF096F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845385"/>
    <w:multiLevelType w:val="hybridMultilevel"/>
    <w:tmpl w:val="DC229B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31B455E"/>
    <w:multiLevelType w:val="hybridMultilevel"/>
    <w:tmpl w:val="70586B8A"/>
    <w:lvl w:ilvl="0" w:tplc="2586CFF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40B8A"/>
    <w:multiLevelType w:val="multilevel"/>
    <w:tmpl w:val="9B7083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7440FA"/>
    <w:multiLevelType w:val="hybridMultilevel"/>
    <w:tmpl w:val="7BACD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DE70360"/>
    <w:multiLevelType w:val="hybridMultilevel"/>
    <w:tmpl w:val="88524492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</w:lvl>
    <w:lvl w:ilvl="1" w:tplc="9446D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043A3D"/>
    <w:multiLevelType w:val="hybridMultilevel"/>
    <w:tmpl w:val="555C2FB2"/>
    <w:lvl w:ilvl="0" w:tplc="0A2C7C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16932B97"/>
    <w:multiLevelType w:val="hybridMultilevel"/>
    <w:tmpl w:val="36EC53B8"/>
    <w:lvl w:ilvl="0" w:tplc="5144196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99D5EA5"/>
    <w:multiLevelType w:val="multilevel"/>
    <w:tmpl w:val="BD9485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D132368"/>
    <w:multiLevelType w:val="hybridMultilevel"/>
    <w:tmpl w:val="FA52A4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1EA39EF"/>
    <w:multiLevelType w:val="hybridMultilevel"/>
    <w:tmpl w:val="D4C63F88"/>
    <w:lvl w:ilvl="0" w:tplc="C17C5C48">
      <w:start w:val="1"/>
      <w:numFmt w:val="lowerRoman"/>
      <w:lvlText w:val="%1."/>
      <w:lvlJc w:val="righ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3634E5F"/>
    <w:multiLevelType w:val="hybridMultilevel"/>
    <w:tmpl w:val="DA04754E"/>
    <w:lvl w:ilvl="0" w:tplc="936C11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284223CF"/>
    <w:multiLevelType w:val="hybridMultilevel"/>
    <w:tmpl w:val="1C74FF46"/>
    <w:lvl w:ilvl="0" w:tplc="EDD827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D620BF"/>
    <w:multiLevelType w:val="hybridMultilevel"/>
    <w:tmpl w:val="B08EBD6C"/>
    <w:lvl w:ilvl="0" w:tplc="4CD26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9DB5ECD"/>
    <w:multiLevelType w:val="hybridMultilevel"/>
    <w:tmpl w:val="65A00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31287AC3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1541E21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15A0454"/>
    <w:multiLevelType w:val="hybridMultilevel"/>
    <w:tmpl w:val="8520BD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65A6B8F"/>
    <w:multiLevelType w:val="multilevel"/>
    <w:tmpl w:val="323811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8C63124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A98243D"/>
    <w:multiLevelType w:val="multilevel"/>
    <w:tmpl w:val="2092E7FA"/>
    <w:lvl w:ilvl="0">
      <w:start w:val="4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1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F33AC5"/>
    <w:multiLevelType w:val="hybridMultilevel"/>
    <w:tmpl w:val="8DF0A9DA"/>
    <w:lvl w:ilvl="0" w:tplc="907C611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2273FD"/>
    <w:multiLevelType w:val="hybridMultilevel"/>
    <w:tmpl w:val="0AF495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2A2061A"/>
    <w:multiLevelType w:val="multilevel"/>
    <w:tmpl w:val="17AC6934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6" w15:restartNumberingAfterBreak="0">
    <w:nsid w:val="43002BFE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7" w15:restartNumberingAfterBreak="0">
    <w:nsid w:val="43E433B0"/>
    <w:multiLevelType w:val="hybridMultilevel"/>
    <w:tmpl w:val="31CA78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59A663F"/>
    <w:multiLevelType w:val="hybridMultilevel"/>
    <w:tmpl w:val="06E842D6"/>
    <w:lvl w:ilvl="0" w:tplc="71543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F1419A"/>
    <w:multiLevelType w:val="hybridMultilevel"/>
    <w:tmpl w:val="FA900E28"/>
    <w:lvl w:ilvl="0" w:tplc="7EA4D6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072E69"/>
    <w:multiLevelType w:val="hybridMultilevel"/>
    <w:tmpl w:val="81E6D0B6"/>
    <w:lvl w:ilvl="0" w:tplc="C9FC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33819"/>
    <w:multiLevelType w:val="hybridMultilevel"/>
    <w:tmpl w:val="A7E4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6B3CF9"/>
    <w:multiLevelType w:val="hybridMultilevel"/>
    <w:tmpl w:val="9AC05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D21186"/>
    <w:multiLevelType w:val="hybridMultilevel"/>
    <w:tmpl w:val="9AF8C0D2"/>
    <w:lvl w:ilvl="0" w:tplc="B75CE4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B8A229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6" w15:restartNumberingAfterBreak="0">
    <w:nsid w:val="4CCD1113"/>
    <w:multiLevelType w:val="multilevel"/>
    <w:tmpl w:val="8AD0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201158"/>
    <w:multiLevelType w:val="multilevel"/>
    <w:tmpl w:val="61627248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56A374C6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98C26BA"/>
    <w:multiLevelType w:val="hybridMultilevel"/>
    <w:tmpl w:val="560EE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BE40DB9"/>
    <w:multiLevelType w:val="multilevel"/>
    <w:tmpl w:val="BB923FE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9215"/>
        </w:tabs>
        <w:ind w:left="9215" w:hanging="567"/>
      </w:pPr>
      <w:rPr>
        <w:rFonts w:ascii="Calibri" w:hAnsi="Calibr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78" w15:restartNumberingAfterBreak="0">
    <w:nsid w:val="5BF932BB"/>
    <w:multiLevelType w:val="hybridMultilevel"/>
    <w:tmpl w:val="C0B6B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0" w15:restartNumberingAfterBreak="0">
    <w:nsid w:val="5CAD16F6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26380A"/>
    <w:multiLevelType w:val="singleLevel"/>
    <w:tmpl w:val="85708EEC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</w:abstractNum>
  <w:abstractNum w:abstractNumId="83" w15:restartNumberingAfterBreak="0">
    <w:nsid w:val="5D3914BC"/>
    <w:multiLevelType w:val="hybridMultilevel"/>
    <w:tmpl w:val="43441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F8546C4"/>
    <w:multiLevelType w:val="multilevel"/>
    <w:tmpl w:val="46EE7A3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</w:lvl>
    <w:lvl w:ilvl="2">
      <w:start w:val="28"/>
      <w:numFmt w:val="none"/>
      <w:lvlText w:val="-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240" w:hanging="180"/>
      </w:pPr>
    </w:lvl>
  </w:abstractNum>
  <w:abstractNum w:abstractNumId="8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1026296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9" w15:restartNumberingAfterBreak="0">
    <w:nsid w:val="615C436B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0" w15:restartNumberingAfterBreak="0">
    <w:nsid w:val="61C45CD3"/>
    <w:multiLevelType w:val="hybridMultilevel"/>
    <w:tmpl w:val="B9EC0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F22F12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DC05B2"/>
    <w:multiLevelType w:val="hybridMultilevel"/>
    <w:tmpl w:val="DDF2143C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505030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7" w15:restartNumberingAfterBreak="0">
    <w:nsid w:val="72447E34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78E94911"/>
    <w:multiLevelType w:val="multilevel"/>
    <w:tmpl w:val="61627248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11" w15:restartNumberingAfterBreak="0">
    <w:nsid w:val="7AE91271"/>
    <w:multiLevelType w:val="hybridMultilevel"/>
    <w:tmpl w:val="7BACD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2"/>
  </w:num>
  <w:num w:numId="2">
    <w:abstractNumId w:val="70"/>
  </w:num>
  <w:num w:numId="3">
    <w:abstractNumId w:val="77"/>
  </w:num>
  <w:num w:numId="4">
    <w:abstractNumId w:val="93"/>
  </w:num>
  <w:num w:numId="5">
    <w:abstractNumId w:val="49"/>
  </w:num>
  <w:num w:numId="6">
    <w:abstractNumId w:val="46"/>
  </w:num>
  <w:num w:numId="7">
    <w:abstractNumId w:val="65"/>
  </w:num>
  <w:num w:numId="8">
    <w:abstractNumId w:val="85"/>
  </w:num>
  <w:num w:numId="9">
    <w:abstractNumId w:val="87"/>
  </w:num>
  <w:num w:numId="10">
    <w:abstractNumId w:val="19"/>
  </w:num>
  <w:num w:numId="11">
    <w:abstractNumId w:val="104"/>
  </w:num>
  <w:num w:numId="12">
    <w:abstractNumId w:val="92"/>
  </w:num>
  <w:num w:numId="13">
    <w:abstractNumId w:val="109"/>
  </w:num>
  <w:num w:numId="14">
    <w:abstractNumId w:val="11"/>
  </w:num>
  <w:num w:numId="15">
    <w:abstractNumId w:val="0"/>
  </w:num>
  <w:num w:numId="16">
    <w:abstractNumId w:val="77"/>
  </w:num>
  <w:num w:numId="17">
    <w:abstractNumId w:val="100"/>
  </w:num>
  <w:num w:numId="18">
    <w:abstractNumId w:val="106"/>
  </w:num>
  <w:num w:numId="19">
    <w:abstractNumId w:val="71"/>
  </w:num>
  <w:num w:numId="20">
    <w:abstractNumId w:val="21"/>
  </w:num>
  <w:num w:numId="21">
    <w:abstractNumId w:val="113"/>
  </w:num>
  <w:num w:numId="22">
    <w:abstractNumId w:val="103"/>
  </w:num>
  <w:num w:numId="23">
    <w:abstractNumId w:val="54"/>
  </w:num>
  <w:num w:numId="24">
    <w:abstractNumId w:val="79"/>
  </w:num>
  <w:num w:numId="25">
    <w:abstractNumId w:val="28"/>
  </w:num>
  <w:num w:numId="26">
    <w:abstractNumId w:val="36"/>
  </w:num>
  <w:num w:numId="27">
    <w:abstractNumId w:val="94"/>
  </w:num>
  <w:num w:numId="28">
    <w:abstractNumId w:val="99"/>
  </w:num>
  <w:num w:numId="29">
    <w:abstractNumId w:val="101"/>
  </w:num>
  <w:num w:numId="30">
    <w:abstractNumId w:val="96"/>
  </w:num>
  <w:num w:numId="31">
    <w:abstractNumId w:val="16"/>
  </w:num>
  <w:num w:numId="32">
    <w:abstractNumId w:val="73"/>
  </w:num>
  <w:num w:numId="33">
    <w:abstractNumId w:val="30"/>
  </w:num>
  <w:num w:numId="34">
    <w:abstractNumId w:val="97"/>
  </w:num>
  <w:num w:numId="35">
    <w:abstractNumId w:val="25"/>
  </w:num>
  <w:num w:numId="36">
    <w:abstractNumId w:val="2"/>
  </w:num>
  <w:num w:numId="37">
    <w:abstractNumId w:val="1"/>
  </w:num>
  <w:num w:numId="38">
    <w:abstractNumId w:val="77"/>
    <w:lvlOverride w:ilvl="0">
      <w:startOverride w:val="7"/>
    </w:lvlOverride>
    <w:lvlOverride w:ilvl="1">
      <w:startOverride w:val="1"/>
    </w:lvlOverride>
  </w:num>
  <w:num w:numId="39">
    <w:abstractNumId w:val="18"/>
  </w:num>
  <w:num w:numId="40">
    <w:abstractNumId w:val="52"/>
  </w:num>
  <w:num w:numId="41">
    <w:abstractNumId w:val="29"/>
  </w:num>
  <w:num w:numId="42">
    <w:abstractNumId w:val="69"/>
  </w:num>
  <w:num w:numId="43">
    <w:abstractNumId w:val="64"/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6"/>
    <w:lvlOverride w:ilvl="0"/>
    <w:lvlOverride w:ilvl="1">
      <w:startOverride w:val="1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</w:num>
  <w:num w:numId="55">
    <w:abstractNumId w:val="66"/>
  </w:num>
  <w:num w:numId="56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7"/>
  </w:num>
  <w:num w:numId="61">
    <w:abstractNumId w:val="24"/>
  </w:num>
  <w:num w:numId="62">
    <w:abstractNumId w:val="60"/>
  </w:num>
  <w:num w:numId="63">
    <w:abstractNumId w:val="88"/>
  </w:num>
  <w:num w:numId="64">
    <w:abstractNumId w:val="111"/>
  </w:num>
  <w:num w:numId="65">
    <w:abstractNumId w:val="50"/>
  </w:num>
  <w:num w:numId="66">
    <w:abstractNumId w:val="61"/>
  </w:num>
  <w:num w:numId="6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</w:num>
  <w:num w:numId="71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2">
    <w:abstractNumId w:val="68"/>
  </w:num>
  <w:num w:numId="73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4">
    <w:abstractNumId w:val="32"/>
  </w:num>
  <w:num w:numId="75">
    <w:abstractNumId w:val="31"/>
  </w:num>
  <w:num w:numId="76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7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8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9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0">
    <w:abstractNumId w:val="26"/>
  </w:num>
  <w:num w:numId="81">
    <w:abstractNumId w:val="84"/>
  </w:num>
  <w:num w:numId="82">
    <w:abstractNumId w:val="34"/>
  </w:num>
  <w:num w:numId="83">
    <w:abstractNumId w:val="12"/>
  </w:num>
  <w:num w:numId="84">
    <w:abstractNumId w:val="44"/>
  </w:num>
  <w:num w:numId="85">
    <w:abstractNumId w:val="10"/>
  </w:num>
  <w:num w:numId="86">
    <w:abstractNumId w:val="53"/>
  </w:num>
  <w:num w:numId="87">
    <w:abstractNumId w:val="47"/>
  </w:num>
  <w:num w:numId="88">
    <w:abstractNumId w:val="89"/>
  </w:num>
  <w:num w:numId="89">
    <w:abstractNumId w:val="72"/>
  </w:num>
  <w:num w:numId="90">
    <w:abstractNumId w:val="67"/>
  </w:num>
  <w:num w:numId="91">
    <w:abstractNumId w:val="55"/>
  </w:num>
  <w:num w:numId="92">
    <w:abstractNumId w:val="42"/>
  </w:num>
  <w:num w:numId="93">
    <w:abstractNumId w:val="43"/>
  </w:num>
  <w:num w:numId="94">
    <w:abstractNumId w:val="48"/>
  </w:num>
  <w:num w:numId="95">
    <w:abstractNumId w:val="74"/>
  </w:num>
  <w:num w:numId="96">
    <w:abstractNumId w:val="40"/>
  </w:num>
  <w:num w:numId="97">
    <w:abstractNumId w:val="23"/>
  </w:num>
  <w:num w:numId="98">
    <w:abstractNumId w:val="62"/>
  </w:num>
  <w:num w:numId="99">
    <w:abstractNumId w:val="75"/>
  </w:num>
  <w:num w:numId="100">
    <w:abstractNumId w:val="80"/>
  </w:num>
  <w:num w:numId="101">
    <w:abstractNumId w:val="15"/>
  </w:num>
  <w:num w:numId="102">
    <w:abstractNumId w:val="56"/>
  </w:num>
  <w:num w:numId="103">
    <w:abstractNumId w:val="110"/>
  </w:num>
  <w:num w:numId="104">
    <w:abstractNumId w:val="102"/>
  </w:num>
  <w:num w:numId="105">
    <w:abstractNumId w:val="95"/>
  </w:num>
  <w:num w:numId="106">
    <w:abstractNumId w:val="90"/>
  </w:num>
  <w:num w:numId="107">
    <w:abstractNumId w:val="45"/>
  </w:num>
  <w:num w:numId="108">
    <w:abstractNumId w:val="98"/>
  </w:num>
  <w:num w:numId="109">
    <w:abstractNumId w:val="78"/>
  </w:num>
  <w:num w:numId="110">
    <w:abstractNumId w:val="83"/>
  </w:num>
  <w:num w:numId="111">
    <w:abstractNumId w:val="10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9FA"/>
    <w:rsid w:val="00002A86"/>
    <w:rsid w:val="00002C49"/>
    <w:rsid w:val="00003570"/>
    <w:rsid w:val="000038B6"/>
    <w:rsid w:val="0000528A"/>
    <w:rsid w:val="00005CBA"/>
    <w:rsid w:val="000077D7"/>
    <w:rsid w:val="00007A85"/>
    <w:rsid w:val="00007EE7"/>
    <w:rsid w:val="00010152"/>
    <w:rsid w:val="00010A79"/>
    <w:rsid w:val="000116D0"/>
    <w:rsid w:val="00011824"/>
    <w:rsid w:val="0001182B"/>
    <w:rsid w:val="00012490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174B7"/>
    <w:rsid w:val="00020698"/>
    <w:rsid w:val="00020A64"/>
    <w:rsid w:val="00022527"/>
    <w:rsid w:val="0002337A"/>
    <w:rsid w:val="000242A5"/>
    <w:rsid w:val="000255E9"/>
    <w:rsid w:val="000260EB"/>
    <w:rsid w:val="00026CF5"/>
    <w:rsid w:val="000306C0"/>
    <w:rsid w:val="00030BE7"/>
    <w:rsid w:val="00031216"/>
    <w:rsid w:val="00031FC7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4526"/>
    <w:rsid w:val="00045B2B"/>
    <w:rsid w:val="00046C3F"/>
    <w:rsid w:val="00047127"/>
    <w:rsid w:val="000478E6"/>
    <w:rsid w:val="000512C8"/>
    <w:rsid w:val="0005286B"/>
    <w:rsid w:val="000528B6"/>
    <w:rsid w:val="00052904"/>
    <w:rsid w:val="00052C94"/>
    <w:rsid w:val="00052E5B"/>
    <w:rsid w:val="0005369A"/>
    <w:rsid w:val="00054967"/>
    <w:rsid w:val="00054A39"/>
    <w:rsid w:val="00055ABB"/>
    <w:rsid w:val="00056813"/>
    <w:rsid w:val="00056FAD"/>
    <w:rsid w:val="00060A49"/>
    <w:rsid w:val="00060F71"/>
    <w:rsid w:val="00060FC6"/>
    <w:rsid w:val="00061708"/>
    <w:rsid w:val="00061E37"/>
    <w:rsid w:val="00062FF3"/>
    <w:rsid w:val="00063734"/>
    <w:rsid w:val="00063BEC"/>
    <w:rsid w:val="00064BA6"/>
    <w:rsid w:val="00065F64"/>
    <w:rsid w:val="00065FEE"/>
    <w:rsid w:val="00066672"/>
    <w:rsid w:val="0006675D"/>
    <w:rsid w:val="00066768"/>
    <w:rsid w:val="00066976"/>
    <w:rsid w:val="00066C53"/>
    <w:rsid w:val="00066DD6"/>
    <w:rsid w:val="00070364"/>
    <w:rsid w:val="00070795"/>
    <w:rsid w:val="00072C5F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C77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F1E"/>
    <w:rsid w:val="000967D2"/>
    <w:rsid w:val="00097D9A"/>
    <w:rsid w:val="000A0C1F"/>
    <w:rsid w:val="000A0D7E"/>
    <w:rsid w:val="000A16D8"/>
    <w:rsid w:val="000A1E0F"/>
    <w:rsid w:val="000A2E81"/>
    <w:rsid w:val="000A30A4"/>
    <w:rsid w:val="000A4821"/>
    <w:rsid w:val="000A4CA6"/>
    <w:rsid w:val="000A56E0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19C0"/>
    <w:rsid w:val="000C22C4"/>
    <w:rsid w:val="000C3C05"/>
    <w:rsid w:val="000C5027"/>
    <w:rsid w:val="000D0019"/>
    <w:rsid w:val="000D0071"/>
    <w:rsid w:val="000D04F0"/>
    <w:rsid w:val="000D09BF"/>
    <w:rsid w:val="000D1503"/>
    <w:rsid w:val="000D26E8"/>
    <w:rsid w:val="000D358D"/>
    <w:rsid w:val="000D3662"/>
    <w:rsid w:val="000D3941"/>
    <w:rsid w:val="000D3E70"/>
    <w:rsid w:val="000D3ECD"/>
    <w:rsid w:val="000D4100"/>
    <w:rsid w:val="000D4741"/>
    <w:rsid w:val="000D54A8"/>
    <w:rsid w:val="000D64F0"/>
    <w:rsid w:val="000D6FAE"/>
    <w:rsid w:val="000D780E"/>
    <w:rsid w:val="000D79B3"/>
    <w:rsid w:val="000E2812"/>
    <w:rsid w:val="000E4305"/>
    <w:rsid w:val="000E59C3"/>
    <w:rsid w:val="000E6042"/>
    <w:rsid w:val="000E6251"/>
    <w:rsid w:val="000E7041"/>
    <w:rsid w:val="000F00E2"/>
    <w:rsid w:val="000F0B4A"/>
    <w:rsid w:val="000F0DA5"/>
    <w:rsid w:val="000F170F"/>
    <w:rsid w:val="000F180F"/>
    <w:rsid w:val="000F21F7"/>
    <w:rsid w:val="000F22C2"/>
    <w:rsid w:val="000F22EA"/>
    <w:rsid w:val="000F31F7"/>
    <w:rsid w:val="000F328A"/>
    <w:rsid w:val="000F335E"/>
    <w:rsid w:val="000F3577"/>
    <w:rsid w:val="000F3749"/>
    <w:rsid w:val="000F416E"/>
    <w:rsid w:val="000F4AA9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660A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679"/>
    <w:rsid w:val="00154D23"/>
    <w:rsid w:val="0015591E"/>
    <w:rsid w:val="00155A72"/>
    <w:rsid w:val="00156240"/>
    <w:rsid w:val="00156689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1E0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20"/>
    <w:rsid w:val="0017408F"/>
    <w:rsid w:val="001741F8"/>
    <w:rsid w:val="001743F4"/>
    <w:rsid w:val="0017448E"/>
    <w:rsid w:val="00174563"/>
    <w:rsid w:val="00177316"/>
    <w:rsid w:val="00184571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125"/>
    <w:rsid w:val="00193D33"/>
    <w:rsid w:val="00193E18"/>
    <w:rsid w:val="001942AC"/>
    <w:rsid w:val="0019451C"/>
    <w:rsid w:val="00195B11"/>
    <w:rsid w:val="00195B4A"/>
    <w:rsid w:val="00196BD4"/>
    <w:rsid w:val="001A0332"/>
    <w:rsid w:val="001A0E04"/>
    <w:rsid w:val="001A1B42"/>
    <w:rsid w:val="001A2562"/>
    <w:rsid w:val="001A48FA"/>
    <w:rsid w:val="001A4902"/>
    <w:rsid w:val="001A49BD"/>
    <w:rsid w:val="001A561B"/>
    <w:rsid w:val="001A6802"/>
    <w:rsid w:val="001A6B86"/>
    <w:rsid w:val="001B02CA"/>
    <w:rsid w:val="001B1257"/>
    <w:rsid w:val="001B2184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17BD"/>
    <w:rsid w:val="001C1C25"/>
    <w:rsid w:val="001C23D0"/>
    <w:rsid w:val="001C250F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5632"/>
    <w:rsid w:val="001D61D2"/>
    <w:rsid w:val="001D6E0C"/>
    <w:rsid w:val="001E0375"/>
    <w:rsid w:val="001E04EB"/>
    <w:rsid w:val="001E0778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5B55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416"/>
    <w:rsid w:val="00201E45"/>
    <w:rsid w:val="002032A4"/>
    <w:rsid w:val="002039D0"/>
    <w:rsid w:val="002049F2"/>
    <w:rsid w:val="00204DEB"/>
    <w:rsid w:val="002060BF"/>
    <w:rsid w:val="002107B2"/>
    <w:rsid w:val="002113A5"/>
    <w:rsid w:val="00211590"/>
    <w:rsid w:val="00211FE3"/>
    <w:rsid w:val="002127DB"/>
    <w:rsid w:val="00213064"/>
    <w:rsid w:val="00213112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23A3"/>
    <w:rsid w:val="00224FC3"/>
    <w:rsid w:val="0022545A"/>
    <w:rsid w:val="00225E38"/>
    <w:rsid w:val="00230F66"/>
    <w:rsid w:val="002314B1"/>
    <w:rsid w:val="00231A2B"/>
    <w:rsid w:val="002328F4"/>
    <w:rsid w:val="0023309C"/>
    <w:rsid w:val="00233338"/>
    <w:rsid w:val="002340A1"/>
    <w:rsid w:val="00234296"/>
    <w:rsid w:val="002354C1"/>
    <w:rsid w:val="0023561C"/>
    <w:rsid w:val="00235C5F"/>
    <w:rsid w:val="00235FA5"/>
    <w:rsid w:val="0023719A"/>
    <w:rsid w:val="00237C00"/>
    <w:rsid w:val="002408E4"/>
    <w:rsid w:val="002412DA"/>
    <w:rsid w:val="0024286C"/>
    <w:rsid w:val="00243965"/>
    <w:rsid w:val="00243AF0"/>
    <w:rsid w:val="002455BE"/>
    <w:rsid w:val="002464A9"/>
    <w:rsid w:val="0024740A"/>
    <w:rsid w:val="0025103D"/>
    <w:rsid w:val="002513E1"/>
    <w:rsid w:val="00252161"/>
    <w:rsid w:val="00253091"/>
    <w:rsid w:val="002542B0"/>
    <w:rsid w:val="00254765"/>
    <w:rsid w:val="00261C79"/>
    <w:rsid w:val="00261F8A"/>
    <w:rsid w:val="0026207E"/>
    <w:rsid w:val="002631D6"/>
    <w:rsid w:val="0026429E"/>
    <w:rsid w:val="0026448B"/>
    <w:rsid w:val="002655E3"/>
    <w:rsid w:val="002668A9"/>
    <w:rsid w:val="00266FEA"/>
    <w:rsid w:val="00270300"/>
    <w:rsid w:val="00270948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5F5A"/>
    <w:rsid w:val="00286739"/>
    <w:rsid w:val="00286E1E"/>
    <w:rsid w:val="0028765C"/>
    <w:rsid w:val="00290F50"/>
    <w:rsid w:val="00291E39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2E36"/>
    <w:rsid w:val="002A30DE"/>
    <w:rsid w:val="002A3A3B"/>
    <w:rsid w:val="002A3B81"/>
    <w:rsid w:val="002A485C"/>
    <w:rsid w:val="002A59A4"/>
    <w:rsid w:val="002A6F01"/>
    <w:rsid w:val="002A7102"/>
    <w:rsid w:val="002A767F"/>
    <w:rsid w:val="002B0503"/>
    <w:rsid w:val="002B0EF6"/>
    <w:rsid w:val="002B1925"/>
    <w:rsid w:val="002B2C70"/>
    <w:rsid w:val="002B2E61"/>
    <w:rsid w:val="002B31D3"/>
    <w:rsid w:val="002B39F3"/>
    <w:rsid w:val="002B3E9A"/>
    <w:rsid w:val="002B435B"/>
    <w:rsid w:val="002B63FD"/>
    <w:rsid w:val="002B716E"/>
    <w:rsid w:val="002B76FA"/>
    <w:rsid w:val="002C25BD"/>
    <w:rsid w:val="002C2960"/>
    <w:rsid w:val="002C332B"/>
    <w:rsid w:val="002C3756"/>
    <w:rsid w:val="002C5345"/>
    <w:rsid w:val="002C6971"/>
    <w:rsid w:val="002C6FFC"/>
    <w:rsid w:val="002D02BD"/>
    <w:rsid w:val="002D0598"/>
    <w:rsid w:val="002D0618"/>
    <w:rsid w:val="002D1547"/>
    <w:rsid w:val="002D190F"/>
    <w:rsid w:val="002D22F9"/>
    <w:rsid w:val="002D3182"/>
    <w:rsid w:val="002D33EB"/>
    <w:rsid w:val="002D5451"/>
    <w:rsid w:val="002D694E"/>
    <w:rsid w:val="002D734F"/>
    <w:rsid w:val="002E0A5A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AB8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3F37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CAE"/>
    <w:rsid w:val="00305D96"/>
    <w:rsid w:val="003064E1"/>
    <w:rsid w:val="0030658A"/>
    <w:rsid w:val="00306D43"/>
    <w:rsid w:val="00306EEA"/>
    <w:rsid w:val="00307849"/>
    <w:rsid w:val="0031116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5AB"/>
    <w:rsid w:val="00325694"/>
    <w:rsid w:val="00330B6C"/>
    <w:rsid w:val="00330C66"/>
    <w:rsid w:val="003312B5"/>
    <w:rsid w:val="00331C45"/>
    <w:rsid w:val="00331C56"/>
    <w:rsid w:val="00332159"/>
    <w:rsid w:val="00333145"/>
    <w:rsid w:val="0033358E"/>
    <w:rsid w:val="00334401"/>
    <w:rsid w:val="003350E2"/>
    <w:rsid w:val="003352EF"/>
    <w:rsid w:val="00335DED"/>
    <w:rsid w:val="003368E8"/>
    <w:rsid w:val="00340170"/>
    <w:rsid w:val="00340251"/>
    <w:rsid w:val="003410AB"/>
    <w:rsid w:val="003416A2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26FE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8A0"/>
    <w:rsid w:val="00372A31"/>
    <w:rsid w:val="00372CC0"/>
    <w:rsid w:val="00373267"/>
    <w:rsid w:val="003747C9"/>
    <w:rsid w:val="00374C4F"/>
    <w:rsid w:val="00375B5D"/>
    <w:rsid w:val="00376731"/>
    <w:rsid w:val="003770C0"/>
    <w:rsid w:val="0038133B"/>
    <w:rsid w:val="00381B53"/>
    <w:rsid w:val="00382214"/>
    <w:rsid w:val="00382780"/>
    <w:rsid w:val="00383230"/>
    <w:rsid w:val="00383369"/>
    <w:rsid w:val="00383875"/>
    <w:rsid w:val="0038411B"/>
    <w:rsid w:val="003844BB"/>
    <w:rsid w:val="00384A2B"/>
    <w:rsid w:val="00385CF1"/>
    <w:rsid w:val="00386BA2"/>
    <w:rsid w:val="003873AA"/>
    <w:rsid w:val="00387769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97E22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3F"/>
    <w:rsid w:val="003A7598"/>
    <w:rsid w:val="003B2195"/>
    <w:rsid w:val="003B2C48"/>
    <w:rsid w:val="003B4B4F"/>
    <w:rsid w:val="003B7B34"/>
    <w:rsid w:val="003C1BC9"/>
    <w:rsid w:val="003C205B"/>
    <w:rsid w:val="003C427E"/>
    <w:rsid w:val="003C46E2"/>
    <w:rsid w:val="003C6843"/>
    <w:rsid w:val="003C6DBD"/>
    <w:rsid w:val="003C6DCD"/>
    <w:rsid w:val="003C7799"/>
    <w:rsid w:val="003C7BCB"/>
    <w:rsid w:val="003C7E19"/>
    <w:rsid w:val="003D15D0"/>
    <w:rsid w:val="003D17E6"/>
    <w:rsid w:val="003D1EC0"/>
    <w:rsid w:val="003D2447"/>
    <w:rsid w:val="003D420C"/>
    <w:rsid w:val="003D4929"/>
    <w:rsid w:val="003D4C2E"/>
    <w:rsid w:val="003D4C91"/>
    <w:rsid w:val="003D7ECF"/>
    <w:rsid w:val="003E198A"/>
    <w:rsid w:val="003E2A77"/>
    <w:rsid w:val="003E4292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3E5C"/>
    <w:rsid w:val="003F4160"/>
    <w:rsid w:val="003F4617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05C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3D9"/>
    <w:rsid w:val="004217A5"/>
    <w:rsid w:val="00422230"/>
    <w:rsid w:val="004223D0"/>
    <w:rsid w:val="00424A12"/>
    <w:rsid w:val="00424AD5"/>
    <w:rsid w:val="0042533C"/>
    <w:rsid w:val="004257A9"/>
    <w:rsid w:val="00425919"/>
    <w:rsid w:val="0042697B"/>
    <w:rsid w:val="00426A0F"/>
    <w:rsid w:val="0042727B"/>
    <w:rsid w:val="00427E93"/>
    <w:rsid w:val="0043059F"/>
    <w:rsid w:val="00430D01"/>
    <w:rsid w:val="0043131C"/>
    <w:rsid w:val="004323A5"/>
    <w:rsid w:val="00432D5E"/>
    <w:rsid w:val="004352B5"/>
    <w:rsid w:val="00435544"/>
    <w:rsid w:val="00435628"/>
    <w:rsid w:val="00435FE7"/>
    <w:rsid w:val="00436568"/>
    <w:rsid w:val="00437428"/>
    <w:rsid w:val="00442327"/>
    <w:rsid w:val="00443DAF"/>
    <w:rsid w:val="00444A2B"/>
    <w:rsid w:val="00445110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E63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542"/>
    <w:rsid w:val="004659DD"/>
    <w:rsid w:val="0046686B"/>
    <w:rsid w:val="00466EEA"/>
    <w:rsid w:val="00467965"/>
    <w:rsid w:val="00470221"/>
    <w:rsid w:val="0047022D"/>
    <w:rsid w:val="004702EC"/>
    <w:rsid w:val="004712C6"/>
    <w:rsid w:val="00471D8E"/>
    <w:rsid w:val="004755FC"/>
    <w:rsid w:val="004756F7"/>
    <w:rsid w:val="00476DFF"/>
    <w:rsid w:val="00477090"/>
    <w:rsid w:val="00480797"/>
    <w:rsid w:val="00481160"/>
    <w:rsid w:val="0048234F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232F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3B47"/>
    <w:rsid w:val="004C421F"/>
    <w:rsid w:val="004C427B"/>
    <w:rsid w:val="004C4AD8"/>
    <w:rsid w:val="004C543D"/>
    <w:rsid w:val="004C65A0"/>
    <w:rsid w:val="004C6A84"/>
    <w:rsid w:val="004C6B0C"/>
    <w:rsid w:val="004C7119"/>
    <w:rsid w:val="004C7F2E"/>
    <w:rsid w:val="004D0128"/>
    <w:rsid w:val="004D12DC"/>
    <w:rsid w:val="004D2F05"/>
    <w:rsid w:val="004D7208"/>
    <w:rsid w:val="004D73CB"/>
    <w:rsid w:val="004D7ADC"/>
    <w:rsid w:val="004E071D"/>
    <w:rsid w:val="004E1EAC"/>
    <w:rsid w:val="004E224C"/>
    <w:rsid w:val="004E2432"/>
    <w:rsid w:val="004E3F2E"/>
    <w:rsid w:val="004E4771"/>
    <w:rsid w:val="004E5599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044"/>
    <w:rsid w:val="004F7F27"/>
    <w:rsid w:val="00500D4F"/>
    <w:rsid w:val="00501AEA"/>
    <w:rsid w:val="00501D0C"/>
    <w:rsid w:val="00502D37"/>
    <w:rsid w:val="005031AC"/>
    <w:rsid w:val="005031D1"/>
    <w:rsid w:val="005035DA"/>
    <w:rsid w:val="0050403C"/>
    <w:rsid w:val="00504316"/>
    <w:rsid w:val="005049F1"/>
    <w:rsid w:val="00505017"/>
    <w:rsid w:val="00505429"/>
    <w:rsid w:val="00506B2A"/>
    <w:rsid w:val="00506B7D"/>
    <w:rsid w:val="00506C9E"/>
    <w:rsid w:val="005075B6"/>
    <w:rsid w:val="00510A0C"/>
    <w:rsid w:val="00510D83"/>
    <w:rsid w:val="00511EED"/>
    <w:rsid w:val="005131B3"/>
    <w:rsid w:val="005138AB"/>
    <w:rsid w:val="00513B97"/>
    <w:rsid w:val="005144DD"/>
    <w:rsid w:val="00514728"/>
    <w:rsid w:val="00514B38"/>
    <w:rsid w:val="00514C2A"/>
    <w:rsid w:val="00515DD8"/>
    <w:rsid w:val="00516197"/>
    <w:rsid w:val="00517CFD"/>
    <w:rsid w:val="00517E3C"/>
    <w:rsid w:val="005214A9"/>
    <w:rsid w:val="0052158C"/>
    <w:rsid w:val="005217A4"/>
    <w:rsid w:val="00522735"/>
    <w:rsid w:val="00523FF7"/>
    <w:rsid w:val="00525A3C"/>
    <w:rsid w:val="00526A8D"/>
    <w:rsid w:val="00532070"/>
    <w:rsid w:val="00532373"/>
    <w:rsid w:val="005326F9"/>
    <w:rsid w:val="00532F6F"/>
    <w:rsid w:val="00533090"/>
    <w:rsid w:val="00533C44"/>
    <w:rsid w:val="00534DE6"/>
    <w:rsid w:val="00534F90"/>
    <w:rsid w:val="00535591"/>
    <w:rsid w:val="005358BC"/>
    <w:rsid w:val="0053626F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988"/>
    <w:rsid w:val="005421AD"/>
    <w:rsid w:val="00542332"/>
    <w:rsid w:val="0054298E"/>
    <w:rsid w:val="00542D18"/>
    <w:rsid w:val="00543FC1"/>
    <w:rsid w:val="00544468"/>
    <w:rsid w:val="00546BB9"/>
    <w:rsid w:val="00546C7D"/>
    <w:rsid w:val="005477F0"/>
    <w:rsid w:val="00547FE7"/>
    <w:rsid w:val="005510D6"/>
    <w:rsid w:val="005514D3"/>
    <w:rsid w:val="00552151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6CD5"/>
    <w:rsid w:val="005774F0"/>
    <w:rsid w:val="005800F2"/>
    <w:rsid w:val="005808F6"/>
    <w:rsid w:val="0058269F"/>
    <w:rsid w:val="005827FD"/>
    <w:rsid w:val="0058336F"/>
    <w:rsid w:val="005840A2"/>
    <w:rsid w:val="005841B3"/>
    <w:rsid w:val="005862A8"/>
    <w:rsid w:val="00586613"/>
    <w:rsid w:val="0058681B"/>
    <w:rsid w:val="00587E96"/>
    <w:rsid w:val="005904FA"/>
    <w:rsid w:val="005907F7"/>
    <w:rsid w:val="00591DE3"/>
    <w:rsid w:val="00591E72"/>
    <w:rsid w:val="00592385"/>
    <w:rsid w:val="00592777"/>
    <w:rsid w:val="005932B8"/>
    <w:rsid w:val="00593A65"/>
    <w:rsid w:val="00593B2C"/>
    <w:rsid w:val="00594DDC"/>
    <w:rsid w:val="005953F9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66C9"/>
    <w:rsid w:val="005A7775"/>
    <w:rsid w:val="005B0021"/>
    <w:rsid w:val="005B063F"/>
    <w:rsid w:val="005B213E"/>
    <w:rsid w:val="005B30A0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5C17"/>
    <w:rsid w:val="005E711E"/>
    <w:rsid w:val="005E7DE9"/>
    <w:rsid w:val="005F0F9F"/>
    <w:rsid w:val="005F1F86"/>
    <w:rsid w:val="005F2A13"/>
    <w:rsid w:val="005F412F"/>
    <w:rsid w:val="005F4C72"/>
    <w:rsid w:val="005F5D67"/>
    <w:rsid w:val="005F6D4E"/>
    <w:rsid w:val="005F6D52"/>
    <w:rsid w:val="005F71CC"/>
    <w:rsid w:val="005F72B1"/>
    <w:rsid w:val="005F730C"/>
    <w:rsid w:val="006002DD"/>
    <w:rsid w:val="00601F4F"/>
    <w:rsid w:val="00602008"/>
    <w:rsid w:val="0060210E"/>
    <w:rsid w:val="00602EC1"/>
    <w:rsid w:val="00603151"/>
    <w:rsid w:val="006031A0"/>
    <w:rsid w:val="00603462"/>
    <w:rsid w:val="0060387E"/>
    <w:rsid w:val="00603E4D"/>
    <w:rsid w:val="00604509"/>
    <w:rsid w:val="006046D3"/>
    <w:rsid w:val="00604A7B"/>
    <w:rsid w:val="00605270"/>
    <w:rsid w:val="00605353"/>
    <w:rsid w:val="00605FE1"/>
    <w:rsid w:val="006067FB"/>
    <w:rsid w:val="0060757C"/>
    <w:rsid w:val="006076FB"/>
    <w:rsid w:val="00610314"/>
    <w:rsid w:val="00610C6F"/>
    <w:rsid w:val="00611530"/>
    <w:rsid w:val="006118E6"/>
    <w:rsid w:val="00612469"/>
    <w:rsid w:val="00613430"/>
    <w:rsid w:val="006143AF"/>
    <w:rsid w:val="00614541"/>
    <w:rsid w:val="00616E86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08FB"/>
    <w:rsid w:val="0063177E"/>
    <w:rsid w:val="006322D0"/>
    <w:rsid w:val="006331B6"/>
    <w:rsid w:val="006331BD"/>
    <w:rsid w:val="0063461A"/>
    <w:rsid w:val="0063495A"/>
    <w:rsid w:val="00634D07"/>
    <w:rsid w:val="00635785"/>
    <w:rsid w:val="00635E62"/>
    <w:rsid w:val="00635F1F"/>
    <w:rsid w:val="00636BE2"/>
    <w:rsid w:val="00637FF7"/>
    <w:rsid w:val="0064140C"/>
    <w:rsid w:val="00641F3A"/>
    <w:rsid w:val="0064333D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B02"/>
    <w:rsid w:val="00655104"/>
    <w:rsid w:val="00656AFF"/>
    <w:rsid w:val="006570BD"/>
    <w:rsid w:val="00657FFD"/>
    <w:rsid w:val="00660305"/>
    <w:rsid w:val="00660917"/>
    <w:rsid w:val="0066164B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67AF3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1F22"/>
    <w:rsid w:val="00692264"/>
    <w:rsid w:val="00693F07"/>
    <w:rsid w:val="0069662B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A7F51"/>
    <w:rsid w:val="006B12AD"/>
    <w:rsid w:val="006B1628"/>
    <w:rsid w:val="006B1877"/>
    <w:rsid w:val="006B2467"/>
    <w:rsid w:val="006B2850"/>
    <w:rsid w:val="006B5F10"/>
    <w:rsid w:val="006B60EE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3C8C"/>
    <w:rsid w:val="006D5439"/>
    <w:rsid w:val="006D62E4"/>
    <w:rsid w:val="006D6399"/>
    <w:rsid w:val="006E0B7E"/>
    <w:rsid w:val="006E1AD9"/>
    <w:rsid w:val="006E257D"/>
    <w:rsid w:val="006E294A"/>
    <w:rsid w:val="006E31D2"/>
    <w:rsid w:val="006E3D50"/>
    <w:rsid w:val="006E41E3"/>
    <w:rsid w:val="006E4E12"/>
    <w:rsid w:val="006E523F"/>
    <w:rsid w:val="006E5531"/>
    <w:rsid w:val="006E6852"/>
    <w:rsid w:val="006F125F"/>
    <w:rsid w:val="006F12D6"/>
    <w:rsid w:val="006F1E4B"/>
    <w:rsid w:val="006F2C61"/>
    <w:rsid w:val="006F3969"/>
    <w:rsid w:val="006F4623"/>
    <w:rsid w:val="006F5DBD"/>
    <w:rsid w:val="006F616A"/>
    <w:rsid w:val="006F63BD"/>
    <w:rsid w:val="006F6595"/>
    <w:rsid w:val="006F7418"/>
    <w:rsid w:val="006F74CF"/>
    <w:rsid w:val="006F7A95"/>
    <w:rsid w:val="006F7CDA"/>
    <w:rsid w:val="006F7E4F"/>
    <w:rsid w:val="007013B2"/>
    <w:rsid w:val="00701524"/>
    <w:rsid w:val="00701DFC"/>
    <w:rsid w:val="00703B7C"/>
    <w:rsid w:val="00704053"/>
    <w:rsid w:val="0070452A"/>
    <w:rsid w:val="00704AD5"/>
    <w:rsid w:val="00704F7B"/>
    <w:rsid w:val="007050F2"/>
    <w:rsid w:val="00705366"/>
    <w:rsid w:val="007075E3"/>
    <w:rsid w:val="00711379"/>
    <w:rsid w:val="00711523"/>
    <w:rsid w:val="00711D73"/>
    <w:rsid w:val="0071210D"/>
    <w:rsid w:val="00713174"/>
    <w:rsid w:val="00713F1E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E1D"/>
    <w:rsid w:val="00723FAC"/>
    <w:rsid w:val="00724A5F"/>
    <w:rsid w:val="00725A76"/>
    <w:rsid w:val="00725D4E"/>
    <w:rsid w:val="00725D56"/>
    <w:rsid w:val="00726A48"/>
    <w:rsid w:val="00726CB8"/>
    <w:rsid w:val="0072703C"/>
    <w:rsid w:val="007305D5"/>
    <w:rsid w:val="007323FB"/>
    <w:rsid w:val="00732D19"/>
    <w:rsid w:val="007335B6"/>
    <w:rsid w:val="00734B64"/>
    <w:rsid w:val="00736246"/>
    <w:rsid w:val="007378C8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3FB"/>
    <w:rsid w:val="007529E5"/>
    <w:rsid w:val="00752B66"/>
    <w:rsid w:val="0075418E"/>
    <w:rsid w:val="00754C1A"/>
    <w:rsid w:val="007554AE"/>
    <w:rsid w:val="0075556D"/>
    <w:rsid w:val="0075558B"/>
    <w:rsid w:val="00755752"/>
    <w:rsid w:val="00756866"/>
    <w:rsid w:val="00756CDE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FFB"/>
    <w:rsid w:val="00766276"/>
    <w:rsid w:val="00766CF7"/>
    <w:rsid w:val="00767FF3"/>
    <w:rsid w:val="00770782"/>
    <w:rsid w:val="007716D8"/>
    <w:rsid w:val="00772564"/>
    <w:rsid w:val="007730EE"/>
    <w:rsid w:val="0077334A"/>
    <w:rsid w:val="00773375"/>
    <w:rsid w:val="00773EE8"/>
    <w:rsid w:val="0077510F"/>
    <w:rsid w:val="0077543A"/>
    <w:rsid w:val="0077575B"/>
    <w:rsid w:val="00775868"/>
    <w:rsid w:val="00775B71"/>
    <w:rsid w:val="0078068D"/>
    <w:rsid w:val="00780AD5"/>
    <w:rsid w:val="00781098"/>
    <w:rsid w:val="00781D58"/>
    <w:rsid w:val="00782458"/>
    <w:rsid w:val="00784BA8"/>
    <w:rsid w:val="007852A3"/>
    <w:rsid w:val="00785557"/>
    <w:rsid w:val="0078691B"/>
    <w:rsid w:val="007870A7"/>
    <w:rsid w:val="007872D8"/>
    <w:rsid w:val="007877AC"/>
    <w:rsid w:val="0079031F"/>
    <w:rsid w:val="00790C0A"/>
    <w:rsid w:val="00790EFE"/>
    <w:rsid w:val="0079175C"/>
    <w:rsid w:val="00791EF0"/>
    <w:rsid w:val="0079224C"/>
    <w:rsid w:val="007943C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81B"/>
    <w:rsid w:val="007A7C73"/>
    <w:rsid w:val="007B01E2"/>
    <w:rsid w:val="007B0A7C"/>
    <w:rsid w:val="007B157E"/>
    <w:rsid w:val="007B2579"/>
    <w:rsid w:val="007B25AE"/>
    <w:rsid w:val="007B27ED"/>
    <w:rsid w:val="007B312F"/>
    <w:rsid w:val="007B5D58"/>
    <w:rsid w:val="007C0203"/>
    <w:rsid w:val="007C3798"/>
    <w:rsid w:val="007C4082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3EEF"/>
    <w:rsid w:val="007E4311"/>
    <w:rsid w:val="007E49BE"/>
    <w:rsid w:val="007E5254"/>
    <w:rsid w:val="007E5DFB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6CD4"/>
    <w:rsid w:val="00807437"/>
    <w:rsid w:val="00807919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544E"/>
    <w:rsid w:val="00836B2F"/>
    <w:rsid w:val="00836CD2"/>
    <w:rsid w:val="008375C1"/>
    <w:rsid w:val="00840EF5"/>
    <w:rsid w:val="0084198E"/>
    <w:rsid w:val="00841B30"/>
    <w:rsid w:val="00841DA1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1B6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148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6FF1"/>
    <w:rsid w:val="008775DD"/>
    <w:rsid w:val="0088068D"/>
    <w:rsid w:val="00880B28"/>
    <w:rsid w:val="0088239E"/>
    <w:rsid w:val="008829FC"/>
    <w:rsid w:val="0088389B"/>
    <w:rsid w:val="00883976"/>
    <w:rsid w:val="00884CC7"/>
    <w:rsid w:val="008856C5"/>
    <w:rsid w:val="00885B8D"/>
    <w:rsid w:val="008871E6"/>
    <w:rsid w:val="00887BF4"/>
    <w:rsid w:val="008912FA"/>
    <w:rsid w:val="008918CF"/>
    <w:rsid w:val="00891F95"/>
    <w:rsid w:val="008928BF"/>
    <w:rsid w:val="00893B23"/>
    <w:rsid w:val="008941A5"/>
    <w:rsid w:val="008952F9"/>
    <w:rsid w:val="00897606"/>
    <w:rsid w:val="008A147B"/>
    <w:rsid w:val="008A41B6"/>
    <w:rsid w:val="008A41E8"/>
    <w:rsid w:val="008A4EE4"/>
    <w:rsid w:val="008A5E25"/>
    <w:rsid w:val="008A5E2A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4986"/>
    <w:rsid w:val="008B61F0"/>
    <w:rsid w:val="008B64E8"/>
    <w:rsid w:val="008B6B6F"/>
    <w:rsid w:val="008B6EC7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E35"/>
    <w:rsid w:val="008C4FA9"/>
    <w:rsid w:val="008C7DAB"/>
    <w:rsid w:val="008D1D33"/>
    <w:rsid w:val="008D1D8E"/>
    <w:rsid w:val="008D2F56"/>
    <w:rsid w:val="008D391B"/>
    <w:rsid w:val="008D3CB0"/>
    <w:rsid w:val="008D4009"/>
    <w:rsid w:val="008D4183"/>
    <w:rsid w:val="008D6DE2"/>
    <w:rsid w:val="008D7249"/>
    <w:rsid w:val="008E339C"/>
    <w:rsid w:val="008E4823"/>
    <w:rsid w:val="008E484C"/>
    <w:rsid w:val="008E5846"/>
    <w:rsid w:val="008E6170"/>
    <w:rsid w:val="008E6964"/>
    <w:rsid w:val="008E7B30"/>
    <w:rsid w:val="008E7F24"/>
    <w:rsid w:val="008F0008"/>
    <w:rsid w:val="008F0B63"/>
    <w:rsid w:val="008F0F7A"/>
    <w:rsid w:val="008F19B7"/>
    <w:rsid w:val="008F1EF4"/>
    <w:rsid w:val="008F1EFD"/>
    <w:rsid w:val="008F2225"/>
    <w:rsid w:val="008F232D"/>
    <w:rsid w:val="008F2500"/>
    <w:rsid w:val="008F2844"/>
    <w:rsid w:val="008F6829"/>
    <w:rsid w:val="008F692F"/>
    <w:rsid w:val="008F715B"/>
    <w:rsid w:val="009001F9"/>
    <w:rsid w:val="00900712"/>
    <w:rsid w:val="00900A21"/>
    <w:rsid w:val="009012A3"/>
    <w:rsid w:val="00901A6D"/>
    <w:rsid w:val="00902182"/>
    <w:rsid w:val="00902F6E"/>
    <w:rsid w:val="00903282"/>
    <w:rsid w:val="00904672"/>
    <w:rsid w:val="00904EFD"/>
    <w:rsid w:val="0090587A"/>
    <w:rsid w:val="00905C02"/>
    <w:rsid w:val="009061CE"/>
    <w:rsid w:val="00906804"/>
    <w:rsid w:val="00907995"/>
    <w:rsid w:val="00907DB4"/>
    <w:rsid w:val="0091013F"/>
    <w:rsid w:val="00912B1B"/>
    <w:rsid w:val="00912BF9"/>
    <w:rsid w:val="0091310C"/>
    <w:rsid w:val="0091433F"/>
    <w:rsid w:val="009146F9"/>
    <w:rsid w:val="00916201"/>
    <w:rsid w:val="00916267"/>
    <w:rsid w:val="0091642F"/>
    <w:rsid w:val="00916910"/>
    <w:rsid w:val="00921555"/>
    <w:rsid w:val="009216D0"/>
    <w:rsid w:val="00923B25"/>
    <w:rsid w:val="00924684"/>
    <w:rsid w:val="009248FB"/>
    <w:rsid w:val="00925EAC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478"/>
    <w:rsid w:val="009405F6"/>
    <w:rsid w:val="00940646"/>
    <w:rsid w:val="009409E7"/>
    <w:rsid w:val="009410D2"/>
    <w:rsid w:val="009414AC"/>
    <w:rsid w:val="009421D5"/>
    <w:rsid w:val="00942E94"/>
    <w:rsid w:val="00944023"/>
    <w:rsid w:val="0094410A"/>
    <w:rsid w:val="0094429C"/>
    <w:rsid w:val="00945A23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5E79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319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1B7"/>
    <w:rsid w:val="0097659F"/>
    <w:rsid w:val="00976689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5E79"/>
    <w:rsid w:val="009860DE"/>
    <w:rsid w:val="00986CB2"/>
    <w:rsid w:val="00987FCE"/>
    <w:rsid w:val="009904EB"/>
    <w:rsid w:val="00990CCD"/>
    <w:rsid w:val="00992558"/>
    <w:rsid w:val="00992C49"/>
    <w:rsid w:val="0099410E"/>
    <w:rsid w:val="00994B43"/>
    <w:rsid w:val="009954F4"/>
    <w:rsid w:val="0099550D"/>
    <w:rsid w:val="00995E6E"/>
    <w:rsid w:val="00996CFC"/>
    <w:rsid w:val="009A0095"/>
    <w:rsid w:val="009A0A43"/>
    <w:rsid w:val="009A1845"/>
    <w:rsid w:val="009A2D7C"/>
    <w:rsid w:val="009A303D"/>
    <w:rsid w:val="009A3EB2"/>
    <w:rsid w:val="009A3F8E"/>
    <w:rsid w:val="009A4608"/>
    <w:rsid w:val="009A4B86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495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743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08C"/>
    <w:rsid w:val="009E23C6"/>
    <w:rsid w:val="009E2BC0"/>
    <w:rsid w:val="009E2D36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0A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B8F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493D"/>
    <w:rsid w:val="00A65380"/>
    <w:rsid w:val="00A65B8C"/>
    <w:rsid w:val="00A65D3E"/>
    <w:rsid w:val="00A66EBE"/>
    <w:rsid w:val="00A710C9"/>
    <w:rsid w:val="00A71ADA"/>
    <w:rsid w:val="00A71F88"/>
    <w:rsid w:val="00A742D4"/>
    <w:rsid w:val="00A749E8"/>
    <w:rsid w:val="00A750BF"/>
    <w:rsid w:val="00A75A60"/>
    <w:rsid w:val="00A763AD"/>
    <w:rsid w:val="00A76689"/>
    <w:rsid w:val="00A770E1"/>
    <w:rsid w:val="00A8097A"/>
    <w:rsid w:val="00A80AD9"/>
    <w:rsid w:val="00A81C9C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3CC"/>
    <w:rsid w:val="00A91543"/>
    <w:rsid w:val="00A92154"/>
    <w:rsid w:val="00A92460"/>
    <w:rsid w:val="00A9289B"/>
    <w:rsid w:val="00A9384B"/>
    <w:rsid w:val="00A93DCC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096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25F2"/>
    <w:rsid w:val="00AE399B"/>
    <w:rsid w:val="00AE4249"/>
    <w:rsid w:val="00AE4EC6"/>
    <w:rsid w:val="00AE7D20"/>
    <w:rsid w:val="00AF06CA"/>
    <w:rsid w:val="00AF1E9D"/>
    <w:rsid w:val="00AF3A17"/>
    <w:rsid w:val="00AF4C57"/>
    <w:rsid w:val="00AF5A36"/>
    <w:rsid w:val="00AF6D91"/>
    <w:rsid w:val="00AF7E66"/>
    <w:rsid w:val="00B010E2"/>
    <w:rsid w:val="00B01EDA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17D11"/>
    <w:rsid w:val="00B21141"/>
    <w:rsid w:val="00B21DD3"/>
    <w:rsid w:val="00B23199"/>
    <w:rsid w:val="00B24235"/>
    <w:rsid w:val="00B253F4"/>
    <w:rsid w:val="00B25A1D"/>
    <w:rsid w:val="00B260DE"/>
    <w:rsid w:val="00B26274"/>
    <w:rsid w:val="00B26E9D"/>
    <w:rsid w:val="00B278B9"/>
    <w:rsid w:val="00B27C54"/>
    <w:rsid w:val="00B27CF9"/>
    <w:rsid w:val="00B30B67"/>
    <w:rsid w:val="00B3109E"/>
    <w:rsid w:val="00B32230"/>
    <w:rsid w:val="00B3466D"/>
    <w:rsid w:val="00B34AE5"/>
    <w:rsid w:val="00B35EA9"/>
    <w:rsid w:val="00B35FE8"/>
    <w:rsid w:val="00B36191"/>
    <w:rsid w:val="00B378E9"/>
    <w:rsid w:val="00B4145E"/>
    <w:rsid w:val="00B41AEF"/>
    <w:rsid w:val="00B41B46"/>
    <w:rsid w:val="00B41CAD"/>
    <w:rsid w:val="00B421A9"/>
    <w:rsid w:val="00B42A38"/>
    <w:rsid w:val="00B42A85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57700"/>
    <w:rsid w:val="00B602A7"/>
    <w:rsid w:val="00B60A03"/>
    <w:rsid w:val="00B61748"/>
    <w:rsid w:val="00B621FF"/>
    <w:rsid w:val="00B62A9C"/>
    <w:rsid w:val="00B63EBC"/>
    <w:rsid w:val="00B64851"/>
    <w:rsid w:val="00B649B1"/>
    <w:rsid w:val="00B65880"/>
    <w:rsid w:val="00B65EFC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76"/>
    <w:rsid w:val="00B83BFB"/>
    <w:rsid w:val="00B840B3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0D8"/>
    <w:rsid w:val="00B933D8"/>
    <w:rsid w:val="00B9389D"/>
    <w:rsid w:val="00B93FE9"/>
    <w:rsid w:val="00B9485D"/>
    <w:rsid w:val="00B979A3"/>
    <w:rsid w:val="00BA0118"/>
    <w:rsid w:val="00BA273A"/>
    <w:rsid w:val="00BA29E4"/>
    <w:rsid w:val="00BA2C91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73A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5A5"/>
    <w:rsid w:val="00BD5BF7"/>
    <w:rsid w:val="00BD5E7E"/>
    <w:rsid w:val="00BD60D8"/>
    <w:rsid w:val="00BE00A4"/>
    <w:rsid w:val="00BE0192"/>
    <w:rsid w:val="00BE1FBD"/>
    <w:rsid w:val="00BE2CD2"/>
    <w:rsid w:val="00BE30C4"/>
    <w:rsid w:val="00BE3558"/>
    <w:rsid w:val="00BE3875"/>
    <w:rsid w:val="00BE3938"/>
    <w:rsid w:val="00BE4421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3DB3"/>
    <w:rsid w:val="00C05C8F"/>
    <w:rsid w:val="00C0609C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1F1A"/>
    <w:rsid w:val="00C224E0"/>
    <w:rsid w:val="00C22B77"/>
    <w:rsid w:val="00C22EAE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30F5"/>
    <w:rsid w:val="00C4755F"/>
    <w:rsid w:val="00C47976"/>
    <w:rsid w:val="00C50B0D"/>
    <w:rsid w:val="00C51DF5"/>
    <w:rsid w:val="00C51FB1"/>
    <w:rsid w:val="00C520C1"/>
    <w:rsid w:val="00C52B60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349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5736"/>
    <w:rsid w:val="00C86F02"/>
    <w:rsid w:val="00C874BF"/>
    <w:rsid w:val="00C87998"/>
    <w:rsid w:val="00C90ACD"/>
    <w:rsid w:val="00C91C57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A7E3E"/>
    <w:rsid w:val="00CB0B01"/>
    <w:rsid w:val="00CB0E50"/>
    <w:rsid w:val="00CB2052"/>
    <w:rsid w:val="00CB2744"/>
    <w:rsid w:val="00CB3870"/>
    <w:rsid w:val="00CB4340"/>
    <w:rsid w:val="00CB48A8"/>
    <w:rsid w:val="00CB4B13"/>
    <w:rsid w:val="00CB58E6"/>
    <w:rsid w:val="00CB6B6B"/>
    <w:rsid w:val="00CB777D"/>
    <w:rsid w:val="00CB7CE1"/>
    <w:rsid w:val="00CB7DE0"/>
    <w:rsid w:val="00CC021E"/>
    <w:rsid w:val="00CC03A5"/>
    <w:rsid w:val="00CC0537"/>
    <w:rsid w:val="00CC07C0"/>
    <w:rsid w:val="00CC0914"/>
    <w:rsid w:val="00CC1458"/>
    <w:rsid w:val="00CC188E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0FE3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6CC6"/>
    <w:rsid w:val="00D07ED9"/>
    <w:rsid w:val="00D1069C"/>
    <w:rsid w:val="00D10E4C"/>
    <w:rsid w:val="00D11721"/>
    <w:rsid w:val="00D11750"/>
    <w:rsid w:val="00D117B7"/>
    <w:rsid w:val="00D1183A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E6F"/>
    <w:rsid w:val="00D42A9D"/>
    <w:rsid w:val="00D42ABB"/>
    <w:rsid w:val="00D434CF"/>
    <w:rsid w:val="00D440ED"/>
    <w:rsid w:val="00D4487F"/>
    <w:rsid w:val="00D44F2A"/>
    <w:rsid w:val="00D45F04"/>
    <w:rsid w:val="00D463FD"/>
    <w:rsid w:val="00D470BB"/>
    <w:rsid w:val="00D530C6"/>
    <w:rsid w:val="00D573CA"/>
    <w:rsid w:val="00D57A31"/>
    <w:rsid w:val="00D63573"/>
    <w:rsid w:val="00D63CC9"/>
    <w:rsid w:val="00D648A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3EF2"/>
    <w:rsid w:val="00D75AE0"/>
    <w:rsid w:val="00D75F5B"/>
    <w:rsid w:val="00D76466"/>
    <w:rsid w:val="00D769D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023"/>
    <w:rsid w:val="00DB31E4"/>
    <w:rsid w:val="00DB4149"/>
    <w:rsid w:val="00DB5CB1"/>
    <w:rsid w:val="00DB72C8"/>
    <w:rsid w:val="00DB74B0"/>
    <w:rsid w:val="00DC06E3"/>
    <w:rsid w:val="00DC21A2"/>
    <w:rsid w:val="00DC2FE5"/>
    <w:rsid w:val="00DC4A6A"/>
    <w:rsid w:val="00DC55AB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40A"/>
    <w:rsid w:val="00DE0F90"/>
    <w:rsid w:val="00DE18A3"/>
    <w:rsid w:val="00DE2887"/>
    <w:rsid w:val="00DE469B"/>
    <w:rsid w:val="00DE4751"/>
    <w:rsid w:val="00DE4A29"/>
    <w:rsid w:val="00DE5257"/>
    <w:rsid w:val="00DE6FCF"/>
    <w:rsid w:val="00DF096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2691"/>
    <w:rsid w:val="00E04317"/>
    <w:rsid w:val="00E05159"/>
    <w:rsid w:val="00E0528D"/>
    <w:rsid w:val="00E05D33"/>
    <w:rsid w:val="00E0714E"/>
    <w:rsid w:val="00E0756E"/>
    <w:rsid w:val="00E10010"/>
    <w:rsid w:val="00E103D0"/>
    <w:rsid w:val="00E120D9"/>
    <w:rsid w:val="00E12316"/>
    <w:rsid w:val="00E12F65"/>
    <w:rsid w:val="00E13C3B"/>
    <w:rsid w:val="00E13F2D"/>
    <w:rsid w:val="00E1480D"/>
    <w:rsid w:val="00E14860"/>
    <w:rsid w:val="00E15EA8"/>
    <w:rsid w:val="00E16B05"/>
    <w:rsid w:val="00E1711D"/>
    <w:rsid w:val="00E203DA"/>
    <w:rsid w:val="00E20944"/>
    <w:rsid w:val="00E21200"/>
    <w:rsid w:val="00E212A5"/>
    <w:rsid w:val="00E21B21"/>
    <w:rsid w:val="00E236B5"/>
    <w:rsid w:val="00E23910"/>
    <w:rsid w:val="00E24F5C"/>
    <w:rsid w:val="00E25922"/>
    <w:rsid w:val="00E2594C"/>
    <w:rsid w:val="00E2606F"/>
    <w:rsid w:val="00E269F6"/>
    <w:rsid w:val="00E271F5"/>
    <w:rsid w:val="00E271F7"/>
    <w:rsid w:val="00E27207"/>
    <w:rsid w:val="00E30078"/>
    <w:rsid w:val="00E32270"/>
    <w:rsid w:val="00E328AC"/>
    <w:rsid w:val="00E331E6"/>
    <w:rsid w:val="00E33D0C"/>
    <w:rsid w:val="00E33DBB"/>
    <w:rsid w:val="00E33F2A"/>
    <w:rsid w:val="00E34408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22D"/>
    <w:rsid w:val="00E4333D"/>
    <w:rsid w:val="00E43D65"/>
    <w:rsid w:val="00E43E7E"/>
    <w:rsid w:val="00E448EC"/>
    <w:rsid w:val="00E464A4"/>
    <w:rsid w:val="00E464B3"/>
    <w:rsid w:val="00E5038F"/>
    <w:rsid w:val="00E50ADE"/>
    <w:rsid w:val="00E51CBB"/>
    <w:rsid w:val="00E53B24"/>
    <w:rsid w:val="00E54055"/>
    <w:rsid w:val="00E55587"/>
    <w:rsid w:val="00E55F04"/>
    <w:rsid w:val="00E562F3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0B76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014"/>
    <w:rsid w:val="00E9626C"/>
    <w:rsid w:val="00E97AEE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2242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4594"/>
    <w:rsid w:val="00EC68F8"/>
    <w:rsid w:val="00EC69E6"/>
    <w:rsid w:val="00EC6B57"/>
    <w:rsid w:val="00EC7264"/>
    <w:rsid w:val="00ED02E3"/>
    <w:rsid w:val="00ED0685"/>
    <w:rsid w:val="00ED0FC3"/>
    <w:rsid w:val="00ED2D1E"/>
    <w:rsid w:val="00ED3881"/>
    <w:rsid w:val="00ED3C8D"/>
    <w:rsid w:val="00ED430C"/>
    <w:rsid w:val="00ED5D41"/>
    <w:rsid w:val="00ED61DA"/>
    <w:rsid w:val="00ED6552"/>
    <w:rsid w:val="00ED79B3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36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6E53"/>
    <w:rsid w:val="00EF7A5D"/>
    <w:rsid w:val="00EF7DBC"/>
    <w:rsid w:val="00EF7ECD"/>
    <w:rsid w:val="00F00185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4DBC"/>
    <w:rsid w:val="00F15410"/>
    <w:rsid w:val="00F154BC"/>
    <w:rsid w:val="00F167CF"/>
    <w:rsid w:val="00F16DD8"/>
    <w:rsid w:val="00F1778C"/>
    <w:rsid w:val="00F17EE9"/>
    <w:rsid w:val="00F2023D"/>
    <w:rsid w:val="00F21A82"/>
    <w:rsid w:val="00F22681"/>
    <w:rsid w:val="00F2388F"/>
    <w:rsid w:val="00F24422"/>
    <w:rsid w:val="00F25C36"/>
    <w:rsid w:val="00F26876"/>
    <w:rsid w:val="00F26A95"/>
    <w:rsid w:val="00F26F58"/>
    <w:rsid w:val="00F31FF7"/>
    <w:rsid w:val="00F32894"/>
    <w:rsid w:val="00F32AF7"/>
    <w:rsid w:val="00F34DB3"/>
    <w:rsid w:val="00F35F67"/>
    <w:rsid w:val="00F360F9"/>
    <w:rsid w:val="00F3630F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4D41"/>
    <w:rsid w:val="00F45592"/>
    <w:rsid w:val="00F511E0"/>
    <w:rsid w:val="00F51B9F"/>
    <w:rsid w:val="00F52D18"/>
    <w:rsid w:val="00F553B2"/>
    <w:rsid w:val="00F55C86"/>
    <w:rsid w:val="00F569C0"/>
    <w:rsid w:val="00F610C0"/>
    <w:rsid w:val="00F61B45"/>
    <w:rsid w:val="00F61E9B"/>
    <w:rsid w:val="00F6225F"/>
    <w:rsid w:val="00F63144"/>
    <w:rsid w:val="00F63674"/>
    <w:rsid w:val="00F638AE"/>
    <w:rsid w:val="00F6425D"/>
    <w:rsid w:val="00F64674"/>
    <w:rsid w:val="00F6694F"/>
    <w:rsid w:val="00F67426"/>
    <w:rsid w:val="00F705DB"/>
    <w:rsid w:val="00F70E3A"/>
    <w:rsid w:val="00F711B3"/>
    <w:rsid w:val="00F7190C"/>
    <w:rsid w:val="00F72D8D"/>
    <w:rsid w:val="00F72FBC"/>
    <w:rsid w:val="00F7359A"/>
    <w:rsid w:val="00F73C69"/>
    <w:rsid w:val="00F73D10"/>
    <w:rsid w:val="00F75525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87859"/>
    <w:rsid w:val="00F90133"/>
    <w:rsid w:val="00F90783"/>
    <w:rsid w:val="00F92121"/>
    <w:rsid w:val="00F930DB"/>
    <w:rsid w:val="00F94A25"/>
    <w:rsid w:val="00F956B2"/>
    <w:rsid w:val="00F95ABC"/>
    <w:rsid w:val="00F95B1F"/>
    <w:rsid w:val="00F961B4"/>
    <w:rsid w:val="00F9679E"/>
    <w:rsid w:val="00F96A25"/>
    <w:rsid w:val="00F96C35"/>
    <w:rsid w:val="00F96C82"/>
    <w:rsid w:val="00F97783"/>
    <w:rsid w:val="00F97C3D"/>
    <w:rsid w:val="00F97D9F"/>
    <w:rsid w:val="00FA0BEE"/>
    <w:rsid w:val="00FA3A47"/>
    <w:rsid w:val="00FA415A"/>
    <w:rsid w:val="00FA41D3"/>
    <w:rsid w:val="00FA45C7"/>
    <w:rsid w:val="00FA51AE"/>
    <w:rsid w:val="00FA5224"/>
    <w:rsid w:val="00FA58CA"/>
    <w:rsid w:val="00FA67F7"/>
    <w:rsid w:val="00FA73CA"/>
    <w:rsid w:val="00FA769F"/>
    <w:rsid w:val="00FA7764"/>
    <w:rsid w:val="00FB0F0C"/>
    <w:rsid w:val="00FB0FAE"/>
    <w:rsid w:val="00FB161C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4DDD"/>
    <w:rsid w:val="00FD5292"/>
    <w:rsid w:val="00FD70F6"/>
    <w:rsid w:val="00FE066D"/>
    <w:rsid w:val="00FE091B"/>
    <w:rsid w:val="00FE0B84"/>
    <w:rsid w:val="00FE184D"/>
    <w:rsid w:val="00FE20E1"/>
    <w:rsid w:val="00FE38B1"/>
    <w:rsid w:val="00FE3D5C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309"/>
    <w:rsid w:val="00FF4768"/>
    <w:rsid w:val="00FF4BAD"/>
    <w:rsid w:val="00FF547A"/>
    <w:rsid w:val="00FF55D4"/>
    <w:rsid w:val="00FF56F1"/>
    <w:rsid w:val="00FF68FA"/>
    <w:rsid w:val="00FF69CA"/>
    <w:rsid w:val="00FF7933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71EB"/>
  <w15:docId w15:val="{7F9217E2-0AC7-4764-BB40-82D97354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E63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Para. de Liste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3">
    <w:name w:val="Znak Znak3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E10010"/>
    <w:pPr>
      <w:tabs>
        <w:tab w:val="left" w:pos="709"/>
      </w:tabs>
      <w:spacing w:before="0" w:after="240" w:line="276" w:lineRule="auto"/>
      <w:jc w:val="both"/>
    </w:pPr>
    <w:rPr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E10010"/>
    <w:rPr>
      <w:rFonts w:ascii="Calibri" w:eastAsia="Times New Roman" w:hAnsi="Calibri" w:cs="Tahoma"/>
      <w:b/>
      <w:bCs/>
      <w:caps w:val="0"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D0FC3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D0FC3"/>
    <w:pPr>
      <w:spacing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character" w:customStyle="1" w:styleId="FontStyle27">
    <w:name w:val="Font Style27"/>
    <w:basedOn w:val="Domylnaczcionkaakapitu"/>
    <w:uiPriority w:val="99"/>
    <w:rsid w:val="00F75525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ea.pl/pl/grupaenea/odpowiedzialny-biznes/kodeks-kontrahento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a.pl/pl/grupaenea/odpowiedzialny-biznes/kodeks-kontrahento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ntrolling-24.pl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nea.pl/pl/grupaenea/odpowiedzialny-biznes/kodeks-kontrahento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44625-B91A-4F95-A5E1-C28DC6E741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C0B5F9-B61C-42A0-B025-A03BF06E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2893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Sygocka Małgorzata</cp:lastModifiedBy>
  <cp:revision>2</cp:revision>
  <cp:lastPrinted>2020-11-17T10:40:00Z</cp:lastPrinted>
  <dcterms:created xsi:type="dcterms:W3CDTF">2020-11-27T11:26:00Z</dcterms:created>
  <dcterms:modified xsi:type="dcterms:W3CDTF">2020-11-27T11:26:00Z</dcterms:modified>
</cp:coreProperties>
</file>